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22" w:type="dxa"/>
        <w:tblLayout w:type="fixed"/>
        <w:tblLook w:val="04A0" w:firstRow="1" w:lastRow="0" w:firstColumn="1" w:lastColumn="0" w:noHBand="0" w:noVBand="1"/>
      </w:tblPr>
      <w:tblGrid>
        <w:gridCol w:w="801"/>
        <w:gridCol w:w="162"/>
        <w:gridCol w:w="147"/>
        <w:gridCol w:w="346"/>
        <w:gridCol w:w="178"/>
        <w:gridCol w:w="432"/>
        <w:gridCol w:w="145"/>
        <w:gridCol w:w="175"/>
        <w:gridCol w:w="12"/>
        <w:gridCol w:w="126"/>
        <w:gridCol w:w="109"/>
        <w:gridCol w:w="598"/>
        <w:gridCol w:w="407"/>
        <w:gridCol w:w="137"/>
        <w:gridCol w:w="127"/>
        <w:gridCol w:w="20"/>
        <w:gridCol w:w="31"/>
        <w:gridCol w:w="105"/>
        <w:gridCol w:w="129"/>
        <w:gridCol w:w="565"/>
        <w:gridCol w:w="74"/>
        <w:gridCol w:w="103"/>
        <w:gridCol w:w="111"/>
        <w:gridCol w:w="44"/>
        <w:gridCol w:w="235"/>
        <w:gridCol w:w="116"/>
        <w:gridCol w:w="81"/>
        <w:gridCol w:w="87"/>
        <w:gridCol w:w="350"/>
        <w:gridCol w:w="175"/>
        <w:gridCol w:w="62"/>
        <w:gridCol w:w="24"/>
        <w:gridCol w:w="294"/>
        <w:gridCol w:w="559"/>
        <w:gridCol w:w="183"/>
        <w:gridCol w:w="74"/>
        <w:gridCol w:w="177"/>
        <w:gridCol w:w="546"/>
        <w:gridCol w:w="395"/>
        <w:gridCol w:w="16"/>
        <w:gridCol w:w="16"/>
        <w:gridCol w:w="20"/>
        <w:gridCol w:w="262"/>
        <w:gridCol w:w="1864"/>
      </w:tblGrid>
      <w:tr w:rsidR="005A11BF" w:rsidRPr="007D69AA" w:rsidTr="00233081">
        <w:trPr>
          <w:trHeight w:val="171"/>
        </w:trPr>
        <w:tc>
          <w:tcPr>
            <w:tcW w:w="10620" w:type="dxa"/>
            <w:gridSpan w:val="4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A11BF" w:rsidRPr="007D69AA" w:rsidRDefault="005A11BF" w:rsidP="005A11B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b/>
                <w:i/>
                <w:sz w:val="16"/>
                <w:szCs w:val="16"/>
                <w:lang w:eastAsia="ar-SA"/>
              </w:rPr>
              <w:t>Служебные отметки регистратора</w:t>
            </w:r>
          </w:p>
        </w:tc>
      </w:tr>
      <w:tr w:rsidR="000909C9" w:rsidRPr="007D69AA" w:rsidTr="00D127A2">
        <w:trPr>
          <w:trHeight w:val="171"/>
        </w:trPr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28" w:type="dxa"/>
            <w:gridSpan w:val="20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5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proofErr w:type="spellStart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Вх</w:t>
            </w:r>
            <w:proofErr w:type="spellEnd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. №</w:t>
            </w:r>
          </w:p>
        </w:tc>
        <w:tc>
          <w:tcPr>
            <w:tcW w:w="4667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0909C9" w:rsidRPr="007D69AA" w:rsidTr="00D127A2">
        <w:trPr>
          <w:trHeight w:val="118"/>
        </w:trPr>
        <w:tc>
          <w:tcPr>
            <w:tcW w:w="1456" w:type="dxa"/>
            <w:gridSpan w:val="4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принял</w:t>
            </w:r>
          </w:p>
        </w:tc>
        <w:tc>
          <w:tcPr>
            <w:tcW w:w="3628" w:type="dxa"/>
            <w:gridSpan w:val="20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5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667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0909C9" w:rsidRPr="007D69AA" w:rsidTr="00D127A2">
        <w:trPr>
          <w:trHeight w:val="78"/>
        </w:trPr>
        <w:tc>
          <w:tcPr>
            <w:tcW w:w="1456" w:type="dxa"/>
            <w:gridSpan w:val="4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исполнил</w:t>
            </w:r>
          </w:p>
        </w:tc>
        <w:tc>
          <w:tcPr>
            <w:tcW w:w="3628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5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667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0909C9" w:rsidRPr="007D69AA" w:rsidTr="00D127A2">
        <w:trPr>
          <w:trHeight w:val="60"/>
        </w:trPr>
        <w:tc>
          <w:tcPr>
            <w:tcW w:w="145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3628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869" w:type="dxa"/>
            <w:gridSpan w:val="5"/>
            <w:tcBorders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4667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</w:tr>
      <w:tr w:rsidR="00AA7769" w:rsidRPr="007D69AA" w:rsidTr="00233081">
        <w:trPr>
          <w:trHeight w:val="889"/>
        </w:trPr>
        <w:tc>
          <w:tcPr>
            <w:tcW w:w="10620" w:type="dxa"/>
            <w:gridSpan w:val="4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1201" w:rsidRPr="007D69AA" w:rsidRDefault="00041201" w:rsidP="0046784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0"/>
                <w:szCs w:val="20"/>
                <w:lang w:eastAsia="ar-SA"/>
              </w:rPr>
            </w:pPr>
          </w:p>
          <w:p w:rsidR="00AB41CD" w:rsidRPr="00815E7D" w:rsidRDefault="00467843" w:rsidP="001B3841">
            <w:pPr>
              <w:shd w:val="clear" w:color="auto" w:fill="D9D9D9" w:themeFill="background1" w:themeFillShade="D9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lang w:eastAsia="ar-SA"/>
              </w:rPr>
            </w:pPr>
            <w:r w:rsidRPr="00815E7D">
              <w:rPr>
                <w:rFonts w:eastAsia="Times New Roman" w:cs="Times New Roman"/>
                <w:b/>
                <w:lang w:eastAsia="ar-SA"/>
              </w:rPr>
              <w:t xml:space="preserve">АНКЕТА </w:t>
            </w:r>
            <w:r w:rsidR="000D76A5">
              <w:rPr>
                <w:rFonts w:eastAsia="Times New Roman" w:cs="Times New Roman"/>
                <w:b/>
                <w:lang w:eastAsia="ar-SA"/>
              </w:rPr>
              <w:t>ИНДИВИДУАЛЬНОГО ПРЕДПРИНИМАТЕЛЯ</w:t>
            </w:r>
            <w:r w:rsidR="00E63ADE">
              <w:rPr>
                <w:rFonts w:eastAsia="Times New Roman" w:cs="Times New Roman"/>
                <w:b/>
                <w:lang w:eastAsia="ar-SA"/>
              </w:rPr>
              <w:t>, ИСПОЛНЯЮЩЕГО ФУНКЦИИ ЕДИНОЛИЧНОГО ИСПОЛНИТЕЛЬНОГО ОРГАНА ЮРИДИЧЕСКОГО ЛИЦА</w:t>
            </w:r>
          </w:p>
          <w:p w:rsidR="00815E7D" w:rsidRPr="00815E7D" w:rsidRDefault="00815E7D" w:rsidP="00815E7D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</w:p>
          <w:p w:rsidR="009560EF" w:rsidRPr="00E63ADE" w:rsidRDefault="00E63ADE" w:rsidP="00815E7D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E63AD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Настоящая анкета является приложением к заявлению-анкете юридического лица и содержит сведения о лице,  исполняющем функции единоличного исполнительного органа юридического лица:</w:t>
            </w:r>
          </w:p>
        </w:tc>
      </w:tr>
      <w:tr w:rsidR="00E63ADE" w:rsidRPr="007D69AA" w:rsidTr="00233081">
        <w:trPr>
          <w:trHeight w:val="58"/>
        </w:trPr>
        <w:tc>
          <w:tcPr>
            <w:tcW w:w="10620" w:type="dxa"/>
            <w:gridSpan w:val="4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3ADE" w:rsidRPr="00233081" w:rsidRDefault="00E63ADE" w:rsidP="00E63ADE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C114F" w:rsidRPr="007D69AA" w:rsidTr="00233081">
        <w:trPr>
          <w:trHeight w:val="74"/>
        </w:trPr>
        <w:tc>
          <w:tcPr>
            <w:tcW w:w="10620" w:type="dxa"/>
            <w:gridSpan w:val="4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114F" w:rsidRPr="008E156B" w:rsidRDefault="00A81331" w:rsidP="00E63ADE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(П</w:t>
            </w:r>
            <w:r w:rsidR="00E63ADE" w:rsidRPr="008E156B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олное наименование зарегистрированного юридического лица / эмитента)</w:t>
            </w:r>
          </w:p>
        </w:tc>
      </w:tr>
      <w:tr w:rsidR="00E63ADE" w:rsidRPr="007D69AA" w:rsidTr="00D127A2">
        <w:trPr>
          <w:trHeight w:val="272"/>
        </w:trPr>
        <w:tc>
          <w:tcPr>
            <w:tcW w:w="252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63ADE" w:rsidRPr="00E63ADE" w:rsidRDefault="00E63ADE" w:rsidP="00487DA9">
            <w:pPr>
              <w:suppressAutoHyphens/>
              <w:spacing w:after="0" w:line="240" w:lineRule="auto"/>
              <w:ind w:hanging="108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Pr="00E63AD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на основании Договора</w:t>
            </w:r>
          </w:p>
        </w:tc>
        <w:tc>
          <w:tcPr>
            <w:tcW w:w="8096" w:type="dxa"/>
            <w:gridSpan w:val="3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3ADE" w:rsidRDefault="00E63ADE" w:rsidP="00487DA9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E63ADE" w:rsidRPr="007D69AA" w:rsidTr="00233081">
        <w:trPr>
          <w:trHeight w:val="272"/>
        </w:trPr>
        <w:tc>
          <w:tcPr>
            <w:tcW w:w="10620" w:type="dxa"/>
            <w:gridSpan w:val="4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DE" w:rsidRDefault="00E63ADE" w:rsidP="00487DA9">
            <w:pPr>
              <w:suppressAutoHyphens/>
              <w:spacing w:after="0" w:line="240" w:lineRule="auto"/>
              <w:ind w:hanging="108"/>
              <w:jc w:val="both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E63ADE" w:rsidRPr="007D69AA" w:rsidTr="00233081">
        <w:trPr>
          <w:trHeight w:val="272"/>
        </w:trPr>
        <w:tc>
          <w:tcPr>
            <w:tcW w:w="10620" w:type="dxa"/>
            <w:gridSpan w:val="4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ADE" w:rsidRPr="00E72262" w:rsidRDefault="00E63ADE" w:rsidP="00E63ADE">
            <w:pPr>
              <w:shd w:val="clear" w:color="auto" w:fill="D9D9D9" w:themeFill="background1" w:themeFillShade="D9"/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lang w:eastAsia="ar-SA"/>
              </w:rPr>
              <w:t xml:space="preserve"> СВЕДЕНИЯ ОБ ИНДИВИДУАЛЬНОМ ПРЕДПРИНИМАТЕЛЕ</w:t>
            </w:r>
          </w:p>
        </w:tc>
      </w:tr>
      <w:tr w:rsidR="000909C9" w:rsidRPr="007D69AA" w:rsidTr="00D127A2">
        <w:trPr>
          <w:trHeight w:val="60"/>
        </w:trPr>
        <w:tc>
          <w:tcPr>
            <w:tcW w:w="4752" w:type="dxa"/>
            <w:gridSpan w:val="2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1.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Фамилия, имя, отчество (последнее – при наличии)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5868" w:type="dxa"/>
            <w:gridSpan w:val="2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4198" w:rsidRPr="00233081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</w:p>
        </w:tc>
      </w:tr>
      <w:tr w:rsidR="00BD4198" w:rsidRPr="007D69AA" w:rsidTr="00233081">
        <w:trPr>
          <w:trHeight w:val="60"/>
        </w:trPr>
        <w:tc>
          <w:tcPr>
            <w:tcW w:w="10620" w:type="dxa"/>
            <w:gridSpan w:val="4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233081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</w:p>
        </w:tc>
      </w:tr>
      <w:tr w:rsidR="000909C9" w:rsidRPr="007D69AA" w:rsidTr="00D127A2">
        <w:trPr>
          <w:trHeight w:val="274"/>
        </w:trPr>
        <w:tc>
          <w:tcPr>
            <w:tcW w:w="5319" w:type="dxa"/>
            <w:gridSpan w:val="25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2.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Гражданство (подданство) или указание на его отсутствие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5301" w:type="dxa"/>
            <w:gridSpan w:val="19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D4198" w:rsidRPr="00233081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6E61D8" w:rsidRPr="007D69AA" w:rsidTr="00D127A2">
        <w:trPr>
          <w:trHeight w:val="143"/>
        </w:trPr>
        <w:tc>
          <w:tcPr>
            <w:tcW w:w="1634" w:type="dxa"/>
            <w:gridSpan w:val="5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3.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Дата рождения: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D4198" w:rsidRPr="00233081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D4198" w:rsidRPr="007D6004" w:rsidRDefault="00941D28" w:rsidP="00A71A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Место рождения:</w:t>
            </w:r>
          </w:p>
        </w:tc>
        <w:tc>
          <w:tcPr>
            <w:tcW w:w="5017" w:type="dxa"/>
            <w:gridSpan w:val="16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D4198" w:rsidRPr="00233081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941D28" w:rsidRPr="007D69AA" w:rsidTr="00233081">
        <w:trPr>
          <w:trHeight w:val="143"/>
        </w:trPr>
        <w:tc>
          <w:tcPr>
            <w:tcW w:w="10620" w:type="dxa"/>
            <w:gridSpan w:val="4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1D28" w:rsidRPr="00233081" w:rsidRDefault="00941D2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909C9" w:rsidRPr="007D69AA" w:rsidTr="00D127A2">
        <w:trPr>
          <w:trHeight w:val="137"/>
        </w:trPr>
        <w:tc>
          <w:tcPr>
            <w:tcW w:w="5040" w:type="dxa"/>
            <w:gridSpan w:val="2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7D6004" w:rsidRDefault="000C114F" w:rsidP="00941D2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D419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4. </w:t>
            </w:r>
            <w:r w:rsidR="00941D2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Наименование документа, удостоверяющего личность:</w:t>
            </w:r>
          </w:p>
        </w:tc>
        <w:tc>
          <w:tcPr>
            <w:tcW w:w="5580" w:type="dxa"/>
            <w:gridSpan w:val="2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4198" w:rsidRPr="00233081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C1A36" w:rsidRPr="007D69AA" w:rsidTr="00D127A2">
        <w:trPr>
          <w:trHeight w:val="41"/>
        </w:trPr>
        <w:tc>
          <w:tcPr>
            <w:tcW w:w="2633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7D6004" w:rsidRDefault="008C1A36" w:rsidP="00941D28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   Серия и номер документа:</w:t>
            </w:r>
          </w:p>
        </w:tc>
        <w:tc>
          <w:tcPr>
            <w:tcW w:w="7987" w:type="dxa"/>
            <w:gridSpan w:val="3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C1A36" w:rsidRPr="00233081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</w:p>
        </w:tc>
      </w:tr>
      <w:tr w:rsidR="0072768E" w:rsidRPr="007D69AA" w:rsidTr="00D127A2">
        <w:trPr>
          <w:trHeight w:val="41"/>
        </w:trPr>
        <w:tc>
          <w:tcPr>
            <w:tcW w:w="2633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7D6004" w:rsidRDefault="008C1A36" w:rsidP="008C1A36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   Дата выдачи документа:</w:t>
            </w:r>
          </w:p>
        </w:tc>
        <w:tc>
          <w:tcPr>
            <w:tcW w:w="2407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1A36" w:rsidRPr="00233081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3402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1A36" w:rsidRPr="007D6004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Код подразделения (при наличии):</w:t>
            </w:r>
          </w:p>
        </w:tc>
        <w:tc>
          <w:tcPr>
            <w:tcW w:w="21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C1A36" w:rsidRPr="00233081" w:rsidRDefault="008C1A3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941D28" w:rsidRPr="007D69AA" w:rsidTr="00D127A2">
        <w:trPr>
          <w:trHeight w:val="41"/>
        </w:trPr>
        <w:tc>
          <w:tcPr>
            <w:tcW w:w="4187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1D28" w:rsidRPr="007D6004" w:rsidRDefault="00941D2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Наименование органа, выдавшего документ:</w:t>
            </w:r>
          </w:p>
        </w:tc>
        <w:tc>
          <w:tcPr>
            <w:tcW w:w="6433" w:type="dxa"/>
            <w:gridSpan w:val="2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1D28" w:rsidRPr="00233081" w:rsidRDefault="00941D2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941D28" w:rsidRPr="007D69AA" w:rsidTr="00233081">
        <w:trPr>
          <w:trHeight w:val="41"/>
        </w:trPr>
        <w:tc>
          <w:tcPr>
            <w:tcW w:w="10620" w:type="dxa"/>
            <w:gridSpan w:val="4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1D28" w:rsidRPr="00233081" w:rsidRDefault="00941D2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C1A36" w:rsidRPr="007D69AA" w:rsidTr="00D127A2">
        <w:trPr>
          <w:trHeight w:val="41"/>
        </w:trPr>
        <w:tc>
          <w:tcPr>
            <w:tcW w:w="206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7F8B" w:rsidRPr="007D6004" w:rsidRDefault="00F17F8B" w:rsidP="008C1A3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5. ИНН</w:t>
            </w:r>
            <w:r w:rsidR="00E67EC0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при наличии</w:t>
            </w:r>
            <w:r w:rsidR="00E67EC0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)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2863" w:type="dxa"/>
            <w:gridSpan w:val="1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17F8B" w:rsidRPr="003E4769" w:rsidRDefault="00F17F8B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2395" w:type="dxa"/>
            <w:gridSpan w:val="1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17F8B" w:rsidRPr="007D6004" w:rsidRDefault="007E1DF8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6. 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СНИЛС (при наличии):</w:t>
            </w:r>
          </w:p>
        </w:tc>
        <w:tc>
          <w:tcPr>
            <w:tcW w:w="3296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8B" w:rsidRPr="003E4769" w:rsidRDefault="00F17F8B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7B6C1A" w:rsidRPr="007D69AA" w:rsidTr="00D127A2">
        <w:trPr>
          <w:trHeight w:val="41"/>
        </w:trPr>
        <w:tc>
          <w:tcPr>
            <w:tcW w:w="8047" w:type="dxa"/>
            <w:gridSpan w:val="3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B6C1A" w:rsidRPr="003E4769" w:rsidRDefault="007B6C1A" w:rsidP="007E1DF8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  <w:r w:rsidRPr="007B6C1A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7. Адрес регистрации по месту жительства (при наличии) или по месту пребывания (при наличии):</w:t>
            </w:r>
          </w:p>
        </w:tc>
        <w:tc>
          <w:tcPr>
            <w:tcW w:w="2573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B6C1A" w:rsidRPr="003E4769" w:rsidRDefault="007B6C1A" w:rsidP="007E1DF8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1A245A" w:rsidRPr="007D69AA" w:rsidTr="00233081">
        <w:trPr>
          <w:trHeight w:val="41"/>
        </w:trPr>
        <w:tc>
          <w:tcPr>
            <w:tcW w:w="10620" w:type="dxa"/>
            <w:gridSpan w:val="4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A245A" w:rsidRPr="003E4769" w:rsidRDefault="001A245A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C1A36" w:rsidRPr="007D69AA" w:rsidTr="00D127A2">
        <w:trPr>
          <w:trHeight w:val="41"/>
        </w:trPr>
        <w:tc>
          <w:tcPr>
            <w:tcW w:w="3638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7D6004" w:rsidRDefault="008C1A36" w:rsidP="008C1A3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8. Адрес для направления корреспонденции:</w:t>
            </w:r>
          </w:p>
        </w:tc>
        <w:tc>
          <w:tcPr>
            <w:tcW w:w="6982" w:type="dxa"/>
            <w:gridSpan w:val="3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C1A36" w:rsidRPr="003E4769" w:rsidRDefault="008C1A36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C1A36" w:rsidRPr="007D69AA" w:rsidTr="00233081">
        <w:trPr>
          <w:trHeight w:val="41"/>
        </w:trPr>
        <w:tc>
          <w:tcPr>
            <w:tcW w:w="10620" w:type="dxa"/>
            <w:gridSpan w:val="4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1A36" w:rsidRPr="003E4769" w:rsidRDefault="008C1A36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C6AA2" w:rsidRPr="007D69AA" w:rsidTr="00D127A2">
        <w:trPr>
          <w:trHeight w:val="41"/>
        </w:trPr>
        <w:tc>
          <w:tcPr>
            <w:tcW w:w="36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DED" w:rsidRPr="007D6004" w:rsidRDefault="000C114F" w:rsidP="008C1A3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9</w:t>
            </w:r>
            <w:r w:rsidR="006E2DED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. Адрес электронной почты</w:t>
            </w:r>
            <w:r w:rsidR="008C1A36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(при наличии):</w:t>
            </w:r>
          </w:p>
        </w:tc>
        <w:tc>
          <w:tcPr>
            <w:tcW w:w="6982" w:type="dxa"/>
            <w:gridSpan w:val="3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ED" w:rsidRPr="003E4769" w:rsidRDefault="006E2DED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909C9" w:rsidRPr="007D69AA" w:rsidTr="00D127A2">
        <w:trPr>
          <w:trHeight w:val="41"/>
        </w:trPr>
        <w:tc>
          <w:tcPr>
            <w:tcW w:w="36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7F8B" w:rsidRPr="007D6004" w:rsidRDefault="008C1A36" w:rsidP="00F17F8B">
            <w:pPr>
              <w:suppressAutoHyphens/>
              <w:spacing w:after="0" w:line="240" w:lineRule="auto"/>
              <w:ind w:left="142" w:hanging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10</w:t>
            </w:r>
            <w:r w:rsidR="00F17F8B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. Номер телефона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(при наличии):</w:t>
            </w:r>
          </w:p>
        </w:tc>
        <w:tc>
          <w:tcPr>
            <w:tcW w:w="6982" w:type="dxa"/>
            <w:gridSpan w:val="3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8B" w:rsidRPr="003E4769" w:rsidRDefault="00F17F8B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6E61D8" w:rsidRPr="007D69AA" w:rsidTr="00D127A2">
        <w:trPr>
          <w:trHeight w:val="309"/>
        </w:trPr>
        <w:tc>
          <w:tcPr>
            <w:tcW w:w="7501" w:type="dxa"/>
            <w:gridSpan w:val="3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61D8" w:rsidRPr="007D6004" w:rsidRDefault="006E61D8" w:rsidP="00E63ADE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11. Образец подписи:</w:t>
            </w:r>
          </w:p>
        </w:tc>
        <w:tc>
          <w:tcPr>
            <w:tcW w:w="3119" w:type="dxa"/>
            <w:gridSpan w:val="7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D35A06" w:rsidRDefault="006E61D8" w:rsidP="00D35A06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61D8" w:rsidRPr="007D69AA" w:rsidTr="00D127A2">
        <w:trPr>
          <w:trHeight w:val="590"/>
        </w:trPr>
        <w:tc>
          <w:tcPr>
            <w:tcW w:w="7501" w:type="dxa"/>
            <w:gridSpan w:val="37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6E61D8" w:rsidRPr="006E61D8" w:rsidRDefault="006E61D8" w:rsidP="006E61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</w:pP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Подпись проставлена в присутствии уполномоченного </w:t>
            </w:r>
            <w:r w:rsidR="0072768E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>сотрудника</w:t>
            </w:r>
            <w:r w:rsidRPr="006E61D8">
              <w:rPr>
                <w:rFonts w:eastAsia="Times New Roman" w:cs="Times New Roman"/>
                <w:b/>
                <w:i/>
                <w:sz w:val="18"/>
                <w:szCs w:val="16"/>
                <w:lang w:eastAsia="ar-SA"/>
              </w:rPr>
              <w:t xml:space="preserve"> Регистратора </w:t>
            </w:r>
          </w:p>
          <w:p w:rsidR="006E61D8" w:rsidRPr="00DC6AA2" w:rsidRDefault="006E61D8" w:rsidP="006E61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DC6AA2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(заполняется сотрудником Регистратора)</w:t>
            </w:r>
          </w:p>
        </w:tc>
        <w:tc>
          <w:tcPr>
            <w:tcW w:w="3119" w:type="dxa"/>
            <w:gridSpan w:val="7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1A245A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</w:tr>
      <w:tr w:rsidR="008A7739" w:rsidRPr="007D69AA" w:rsidTr="00D127A2">
        <w:trPr>
          <w:trHeight w:val="85"/>
        </w:trPr>
        <w:tc>
          <w:tcPr>
            <w:tcW w:w="3775" w:type="dxa"/>
            <w:gridSpan w:val="14"/>
            <w:tcBorders>
              <w:left w:val="single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6E61D8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  <w:tc>
          <w:tcPr>
            <w:tcW w:w="283" w:type="dxa"/>
            <w:gridSpan w:val="4"/>
            <w:shd w:val="clear" w:color="auto" w:fill="EEECE1" w:themeFill="background2"/>
            <w:vAlign w:val="center"/>
          </w:tcPr>
          <w:p w:rsidR="006E61D8" w:rsidRPr="006E61D8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E61D8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3443" w:type="dxa"/>
            <w:gridSpan w:val="19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6E61D8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  <w:tc>
          <w:tcPr>
            <w:tcW w:w="3119" w:type="dxa"/>
            <w:gridSpan w:val="7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1A245A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</w:tr>
      <w:tr w:rsidR="006E61D8" w:rsidRPr="007D69AA" w:rsidTr="00D127A2">
        <w:trPr>
          <w:trHeight w:val="92"/>
        </w:trPr>
        <w:tc>
          <w:tcPr>
            <w:tcW w:w="3922" w:type="dxa"/>
            <w:gridSpan w:val="1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6E61D8" w:rsidRPr="006E61D8" w:rsidRDefault="006E61D8" w:rsidP="007B7B0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6E61D8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ФИО сотрудника</w:t>
            </w:r>
            <w:r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 xml:space="preserve"> Регистратора</w:t>
            </w:r>
          </w:p>
        </w:tc>
        <w:tc>
          <w:tcPr>
            <w:tcW w:w="3579" w:type="dxa"/>
            <w:gridSpan w:val="21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:rsidR="006E61D8" w:rsidRPr="006E61D8" w:rsidRDefault="006E61D8" w:rsidP="007B7B0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</w:pPr>
            <w:r w:rsidRPr="006E61D8">
              <w:rPr>
                <w:rFonts w:eastAsia="Times New Roman" w:cs="Times New Roman"/>
                <w:bCs/>
                <w:i/>
                <w:sz w:val="12"/>
                <w:szCs w:val="12"/>
                <w:lang w:eastAsia="ar-SA"/>
              </w:rPr>
              <w:t>Подпись</w:t>
            </w:r>
          </w:p>
        </w:tc>
        <w:tc>
          <w:tcPr>
            <w:tcW w:w="3119" w:type="dxa"/>
            <w:gridSpan w:val="7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D8" w:rsidRPr="001A245A" w:rsidRDefault="006E61D8" w:rsidP="00467843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2"/>
                <w:szCs w:val="12"/>
                <w:lang w:eastAsia="ar-SA"/>
              </w:rPr>
            </w:pPr>
          </w:p>
        </w:tc>
      </w:tr>
      <w:tr w:rsidR="00AD49A8" w:rsidRPr="00AD49A8" w:rsidTr="00233081">
        <w:trPr>
          <w:trHeight w:val="70"/>
        </w:trPr>
        <w:tc>
          <w:tcPr>
            <w:tcW w:w="1062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9A8" w:rsidRPr="003E4769" w:rsidRDefault="00AD49A8" w:rsidP="008E156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</w:t>
            </w:r>
            <w:r w:rsidR="00F17F8B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2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="00D227A0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Реквизиты банковского счета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6E61D8"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(при наличии)</w:t>
            </w: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</w:tr>
      <w:tr w:rsidR="00E72262" w:rsidRPr="00AD49A8" w:rsidTr="00D127A2">
        <w:trPr>
          <w:trHeight w:val="70"/>
        </w:trPr>
        <w:tc>
          <w:tcPr>
            <w:tcW w:w="2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Наименование банка</w:t>
            </w:r>
          </w:p>
        </w:tc>
        <w:tc>
          <w:tcPr>
            <w:tcW w:w="8409" w:type="dxa"/>
            <w:gridSpan w:val="3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3E4769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227A0" w:rsidRPr="00AD49A8" w:rsidTr="00D127A2">
        <w:trPr>
          <w:trHeight w:val="70"/>
        </w:trPr>
        <w:tc>
          <w:tcPr>
            <w:tcW w:w="2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Корреспондентский счет</w:t>
            </w:r>
          </w:p>
        </w:tc>
        <w:tc>
          <w:tcPr>
            <w:tcW w:w="8409" w:type="dxa"/>
            <w:gridSpan w:val="3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3E4769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227A0" w:rsidRPr="00AD49A8" w:rsidTr="00D127A2">
        <w:trPr>
          <w:trHeight w:val="70"/>
        </w:trPr>
        <w:tc>
          <w:tcPr>
            <w:tcW w:w="2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Расчетный счет</w:t>
            </w:r>
          </w:p>
        </w:tc>
        <w:tc>
          <w:tcPr>
            <w:tcW w:w="8409" w:type="dxa"/>
            <w:gridSpan w:val="3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3E4769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909C9" w:rsidRPr="00AD49A8" w:rsidTr="00D127A2">
        <w:trPr>
          <w:trHeight w:val="7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БИК</w:t>
            </w:r>
          </w:p>
        </w:tc>
        <w:tc>
          <w:tcPr>
            <w:tcW w:w="4025" w:type="dxa"/>
            <w:gridSpan w:val="20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3E4769" w:rsidRDefault="00D227A0" w:rsidP="00D227A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1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7A0" w:rsidRPr="007D6004" w:rsidRDefault="00D227A0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D6004">
              <w:rPr>
                <w:rFonts w:eastAsia="Times New Roman" w:cs="Times New Roman"/>
                <w:sz w:val="18"/>
                <w:szCs w:val="18"/>
                <w:lang w:eastAsia="ar-SA"/>
              </w:rPr>
              <w:t>ИНН банка</w:t>
            </w:r>
          </w:p>
        </w:tc>
        <w:tc>
          <w:tcPr>
            <w:tcW w:w="4492" w:type="dxa"/>
            <w:gridSpan w:val="1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3E4769" w:rsidRDefault="00D227A0" w:rsidP="00D227A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F17F8B" w:rsidRPr="00AD49A8" w:rsidTr="00233081">
        <w:trPr>
          <w:trHeight w:val="70"/>
        </w:trPr>
        <w:tc>
          <w:tcPr>
            <w:tcW w:w="1062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7F8B" w:rsidRPr="007B7B03" w:rsidRDefault="00F17F8B" w:rsidP="00D35A06">
            <w:pPr>
              <w:suppressAutoHyphens/>
              <w:spacing w:after="0" w:line="240" w:lineRule="auto"/>
              <w:ind w:left="426" w:hanging="426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1</w:t>
            </w:r>
            <w:r w:rsidR="00E63ADE">
              <w:rPr>
                <w:rFonts w:eastAsia="Times New Roman" w:cs="Times New Roman"/>
                <w:sz w:val="18"/>
                <w:szCs w:val="18"/>
                <w:lang w:eastAsia="ar-SA"/>
              </w:rPr>
              <w:t>3</w:t>
            </w: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Сведения о</w:t>
            </w:r>
            <w:r w:rsidR="00487DA9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документ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е</w:t>
            </w:r>
            <w:r w:rsidR="00487DA9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, подтверждающе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м</w:t>
            </w:r>
            <w:r w:rsidR="00487DA9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право на пребывание (проживание) </w:t>
            </w:r>
            <w:r w:rsidR="0072768E"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на территории Российской Федерации</w:t>
            </w: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  <w:p w:rsidR="007D6004" w:rsidRPr="00E31917" w:rsidRDefault="00487DA9" w:rsidP="00D35A06">
            <w:pPr>
              <w:suppressAutoHyphens/>
              <w:spacing w:after="0" w:line="240" w:lineRule="auto"/>
              <w:ind w:left="142" w:hanging="142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proofErr w:type="gramStart"/>
            <w:r w:rsidRPr="00E31917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 xml:space="preserve">(Для иностранных граждан и лиц без гражданства, временно находящихся на территории Российской Федерации, </w:t>
            </w:r>
            <w:proofErr w:type="gramEnd"/>
          </w:p>
          <w:p w:rsidR="00487DA9" w:rsidRPr="0072768E" w:rsidRDefault="00487DA9" w:rsidP="00D35A06">
            <w:pPr>
              <w:suppressAutoHyphens/>
              <w:spacing w:after="0" w:line="240" w:lineRule="auto"/>
              <w:ind w:left="142" w:hanging="142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31917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 xml:space="preserve">если наличие указанных документов </w:t>
            </w:r>
            <w:proofErr w:type="spellStart"/>
            <w:r w:rsidR="007D6004" w:rsidRPr="00E31917">
              <w:rPr>
                <w:rFonts w:eastAsia="Calibri" w:cs="Times New Roman"/>
                <w:i/>
                <w:sz w:val="16"/>
                <w:szCs w:val="16"/>
                <w:lang w:val="uk-UA" w:eastAsia="ru-RU"/>
              </w:rPr>
              <w:t>предусмотрено</w:t>
            </w:r>
            <w:proofErr w:type="spellEnd"/>
            <w:r w:rsidRPr="00E31917">
              <w:rPr>
                <w:rFonts w:eastAsia="Calibri" w:cs="Times New Roman"/>
                <w:i/>
                <w:sz w:val="16"/>
                <w:szCs w:val="16"/>
                <w:lang w:eastAsia="ru-RU"/>
              </w:rPr>
              <w:t xml:space="preserve"> законодательством Российской Федерации</w:t>
            </w:r>
            <w:r w:rsidRPr="00E31917">
              <w:rPr>
                <w:rFonts w:eastAsia="Calibri" w:cs="Times New Roman"/>
                <w:i/>
                <w:sz w:val="16"/>
                <w:szCs w:val="16"/>
                <w:lang w:val="uk-UA" w:eastAsia="ru-RU"/>
              </w:rPr>
              <w:t xml:space="preserve"> </w:t>
            </w:r>
            <w:r w:rsidR="007D6004" w:rsidRPr="00E31917">
              <w:rPr>
                <w:rFonts w:eastAsia="Times New Roman" w:cs="Times New Roman"/>
                <w:i/>
                <w:sz w:val="16"/>
                <w:szCs w:val="16"/>
                <w:lang w:val="uk-UA" w:eastAsia="ru-RU"/>
              </w:rPr>
              <w:t>и/</w:t>
            </w:r>
            <w:proofErr w:type="spellStart"/>
            <w:r w:rsidR="007D6004" w:rsidRPr="00E31917">
              <w:rPr>
                <w:rFonts w:eastAsia="Times New Roman" w:cs="Times New Roman"/>
                <w:i/>
                <w:sz w:val="16"/>
                <w:szCs w:val="16"/>
                <w:lang w:val="uk-UA" w:eastAsia="ru-RU"/>
              </w:rPr>
              <w:t>или</w:t>
            </w:r>
            <w:proofErr w:type="spellEnd"/>
            <w:r w:rsidRPr="00E31917">
              <w:rPr>
                <w:rFonts w:eastAsia="Times New Roman" w:cs="Times New Roman"/>
                <w:i/>
                <w:sz w:val="16"/>
                <w:szCs w:val="16"/>
                <w:lang w:eastAsia="ru-RU"/>
              </w:rPr>
              <w:t xml:space="preserve"> международными договорами)</w:t>
            </w:r>
          </w:p>
        </w:tc>
      </w:tr>
      <w:tr w:rsidR="0072768E" w:rsidRPr="00AD49A8" w:rsidTr="00D127A2">
        <w:trPr>
          <w:trHeight w:val="70"/>
        </w:trPr>
        <w:tc>
          <w:tcPr>
            <w:tcW w:w="3922" w:type="dxa"/>
            <w:gridSpan w:val="16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2768E" w:rsidRPr="007B7B03" w:rsidRDefault="0072768E" w:rsidP="00487DA9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Наименование документа</w:t>
            </w:r>
          </w:p>
        </w:tc>
        <w:tc>
          <w:tcPr>
            <w:tcW w:w="2268" w:type="dxa"/>
            <w:gridSpan w:val="1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0909C9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Серия, номер документа</w:t>
            </w:r>
          </w:p>
        </w:tc>
        <w:tc>
          <w:tcPr>
            <w:tcW w:w="2268" w:type="dxa"/>
            <w:gridSpan w:val="9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72768E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Дата начала срока пребывания</w:t>
            </w:r>
          </w:p>
        </w:tc>
        <w:tc>
          <w:tcPr>
            <w:tcW w:w="2162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72768E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7B7B03">
              <w:rPr>
                <w:rFonts w:eastAsia="Times New Roman" w:cs="Times New Roman"/>
                <w:sz w:val="18"/>
                <w:szCs w:val="18"/>
                <w:lang w:eastAsia="ar-SA"/>
              </w:rPr>
              <w:t>Дата окончания срока пребывания</w:t>
            </w:r>
          </w:p>
        </w:tc>
      </w:tr>
      <w:tr w:rsidR="0072768E" w:rsidRPr="00AD49A8" w:rsidTr="00D127A2">
        <w:trPr>
          <w:trHeight w:val="70"/>
        </w:trPr>
        <w:tc>
          <w:tcPr>
            <w:tcW w:w="3922" w:type="dxa"/>
            <w:gridSpan w:val="1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2768E" w:rsidRPr="007B7B03" w:rsidRDefault="0072768E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6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68E" w:rsidRPr="007B7B03" w:rsidRDefault="0072768E" w:rsidP="00BB5223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0D76A5" w:rsidRPr="00A71A40" w:rsidTr="00233081">
        <w:trPr>
          <w:trHeight w:val="70"/>
        </w:trPr>
        <w:tc>
          <w:tcPr>
            <w:tcW w:w="10620" w:type="dxa"/>
            <w:gridSpan w:val="4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D76A5" w:rsidRPr="008A7739" w:rsidRDefault="00E63ADE" w:rsidP="00E63AD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14</w:t>
            </w:r>
            <w:r w:rsidR="000D76A5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="000D76A5" w:rsidRPr="000D76A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Сведения </w:t>
            </w:r>
            <w:r w:rsidR="000D76A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 регистрации ф</w:t>
            </w:r>
            <w:r w:rsidR="000D76A5" w:rsidRPr="000D76A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изического лица в налоговом органе в качестве индивидуального предпринимателя</w:t>
            </w:r>
            <w:r w:rsidR="000D76A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0D76A5" w:rsidRPr="00A71A40" w:rsidTr="00D127A2">
        <w:trPr>
          <w:trHeight w:val="70"/>
        </w:trPr>
        <w:tc>
          <w:tcPr>
            <w:tcW w:w="1110" w:type="dxa"/>
            <w:gridSpan w:val="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D76A5" w:rsidRPr="008A7739" w:rsidRDefault="008C210E" w:rsidP="0056231C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0D76A5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ОГРНИП</w:t>
            </w:r>
          </w:p>
        </w:tc>
        <w:tc>
          <w:tcPr>
            <w:tcW w:w="4325" w:type="dxa"/>
            <w:gridSpan w:val="2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D76A5" w:rsidRPr="008A7739" w:rsidRDefault="000D76A5" w:rsidP="0056231C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32" w:type="dxa"/>
            <w:gridSpan w:val="8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D76A5" w:rsidRPr="008A7739" w:rsidRDefault="000D76A5" w:rsidP="0056231C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дата регистрации</w:t>
            </w:r>
          </w:p>
        </w:tc>
        <w:tc>
          <w:tcPr>
            <w:tcW w:w="3553" w:type="dxa"/>
            <w:gridSpan w:val="10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6A5" w:rsidRPr="008A7739" w:rsidRDefault="000D76A5" w:rsidP="0056231C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D35A06" w:rsidRPr="00A71A40" w:rsidTr="00D127A2">
        <w:trPr>
          <w:trHeight w:val="1098"/>
        </w:trPr>
        <w:tc>
          <w:tcPr>
            <w:tcW w:w="8756" w:type="dxa"/>
            <w:gridSpan w:val="4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A06" w:rsidRPr="00D35A06" w:rsidRDefault="00D35A06" w:rsidP="00D35A06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D35A06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15</w:t>
            </w:r>
            <w:r w:rsidRP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Информация о принадлежности/наличии родства (статуса) по отношению к следующим категориям лиц:*</w:t>
            </w:r>
          </w:p>
          <w:p w:rsidR="00D35A06" w:rsidRPr="00D35A06" w:rsidRDefault="00D35A06" w:rsidP="00D35A0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- иностранных публичных должностных лиц, </w:t>
            </w:r>
          </w:p>
          <w:p w:rsidR="00D35A06" w:rsidRPr="00D35A06" w:rsidRDefault="00D35A06" w:rsidP="00D35A06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- должностных лиц публичных международных организаций, </w:t>
            </w:r>
          </w:p>
          <w:p w:rsidR="00D35A06" w:rsidRPr="00D35A06" w:rsidRDefault="00D35A06" w:rsidP="00D35A06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proofErr w:type="gramStart"/>
            <w:r w:rsidRP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- лиц, замещающих (занимающих)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</w:t>
            </w:r>
            <w:proofErr w:type="gram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A06" w:rsidRPr="00D35A06" w:rsidRDefault="00D35A06" w:rsidP="00AF1094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наличие</w:t>
            </w:r>
          </w:p>
        </w:tc>
      </w:tr>
      <w:tr w:rsidR="00D35A06" w:rsidRPr="00A71A40" w:rsidTr="00D127A2">
        <w:trPr>
          <w:trHeight w:val="387"/>
        </w:trPr>
        <w:tc>
          <w:tcPr>
            <w:tcW w:w="8756" w:type="dxa"/>
            <w:gridSpan w:val="4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A06" w:rsidRPr="00D35A06" w:rsidRDefault="00D35A06" w:rsidP="00204F07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A06" w:rsidRPr="00D35A06" w:rsidRDefault="00D35A06" w:rsidP="00AF1094">
            <w:pPr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отсутствие</w:t>
            </w:r>
          </w:p>
        </w:tc>
      </w:tr>
      <w:tr w:rsidR="001D26A5" w:rsidRPr="008A7739" w:rsidTr="003A42E2">
        <w:trPr>
          <w:trHeight w:val="70"/>
        </w:trPr>
        <w:tc>
          <w:tcPr>
            <w:tcW w:w="621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204F07" w:rsidRDefault="001D26A5" w:rsidP="00D35A06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E63ADE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16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. Информация о наличии </w:t>
            </w:r>
            <w:proofErr w:type="spellStart"/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бенефициарн</w:t>
            </w:r>
            <w:r w:rsid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ого</w:t>
            </w:r>
            <w:proofErr w:type="spellEnd"/>
            <w:r w:rsid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владельца:*</w:t>
            </w:r>
          </w:p>
        </w:tc>
        <w:tc>
          <w:tcPr>
            <w:tcW w:w="2280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D35A06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аличие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D35A06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тсутствие </w:t>
            </w:r>
          </w:p>
        </w:tc>
      </w:tr>
      <w:tr w:rsidR="001D26A5" w:rsidRPr="008A7739" w:rsidTr="003A42E2">
        <w:trPr>
          <w:trHeight w:val="70"/>
        </w:trPr>
        <w:tc>
          <w:tcPr>
            <w:tcW w:w="621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204F07" w:rsidRDefault="00E63ADE" w:rsidP="00E63ADE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17</w:t>
            </w:r>
            <w:r w:rsidR="001D26A5"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Информация о наличии выгодоприобретателя:*</w:t>
            </w:r>
          </w:p>
        </w:tc>
        <w:tc>
          <w:tcPr>
            <w:tcW w:w="2280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D35A06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аличие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D35A06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тсутствие</w:t>
            </w:r>
          </w:p>
        </w:tc>
      </w:tr>
      <w:tr w:rsidR="000909C9" w:rsidRPr="008A7739" w:rsidTr="00D127A2">
        <w:trPr>
          <w:trHeight w:val="70"/>
        </w:trPr>
        <w:tc>
          <w:tcPr>
            <w:tcW w:w="3231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56231C" w:rsidRDefault="000909C9" w:rsidP="00E31917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lastRenderedPageBreak/>
              <w:t xml:space="preserve"> </w:t>
            </w:r>
            <w:r w:rsidR="00E63ADE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18</w: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 Информация об источниках дохода:</w:t>
            </w:r>
          </w:p>
        </w:tc>
        <w:tc>
          <w:tcPr>
            <w:tcW w:w="7389" w:type="dxa"/>
            <w:gridSpan w:val="3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56231C" w:rsidRDefault="001D26A5" w:rsidP="00D35A06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оход по основному месту работы, включая доход от работы по совместительству</w:t>
            </w:r>
          </w:p>
        </w:tc>
      </w:tr>
      <w:tr w:rsidR="000909C9" w:rsidRPr="008A7739" w:rsidTr="00D127A2">
        <w:trPr>
          <w:trHeight w:val="70"/>
        </w:trPr>
        <w:tc>
          <w:tcPr>
            <w:tcW w:w="96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56231C" w:rsidRDefault="000909C9" w:rsidP="00D35A06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п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енсия</w:t>
            </w:r>
          </w:p>
        </w:tc>
        <w:tc>
          <w:tcPr>
            <w:tcW w:w="142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0909C9" w:rsidRDefault="000909C9" w:rsidP="00D35A06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аследство</w:t>
            </w:r>
          </w:p>
        </w:tc>
        <w:tc>
          <w:tcPr>
            <w:tcW w:w="6108" w:type="dxa"/>
            <w:gridSpan w:val="3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56231C" w:rsidRDefault="000909C9" w:rsidP="00D35A06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 </w:t>
            </w:r>
            <w:r w:rsid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оход от ценных бумаг и долей участия в коммерческих организациях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56231C" w:rsidRDefault="000909C9" w:rsidP="00D35A06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л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ичные сбережения</w:t>
            </w:r>
          </w:p>
        </w:tc>
      </w:tr>
      <w:tr w:rsidR="000909C9" w:rsidRPr="008A7739" w:rsidTr="00D127A2">
        <w:trPr>
          <w:trHeight w:val="70"/>
        </w:trPr>
        <w:tc>
          <w:tcPr>
            <w:tcW w:w="3231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56231C" w:rsidRDefault="000909C9" w:rsidP="00D35A06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оход от вкладов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(депозитов)</w:t>
            </w:r>
          </w:p>
        </w:tc>
        <w:tc>
          <w:tcPr>
            <w:tcW w:w="5243" w:type="dxa"/>
            <w:gridSpan w:val="2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56231C" w:rsidRDefault="000909C9" w:rsidP="00D35A06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оход от предпринимательской деятельности </w:t>
            </w:r>
          </w:p>
        </w:tc>
        <w:tc>
          <w:tcPr>
            <w:tcW w:w="21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56231C" w:rsidRDefault="000909C9" w:rsidP="00D35A06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</w:t>
            </w:r>
            <w:r w:rsidR="004508CB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ное</w:t>
            </w:r>
            <w:r w:rsid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4508CB" w:rsidRPr="008A7739" w:rsidTr="00233081">
        <w:trPr>
          <w:trHeight w:val="70"/>
        </w:trPr>
        <w:tc>
          <w:tcPr>
            <w:tcW w:w="10620" w:type="dxa"/>
            <w:gridSpan w:val="4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508CB" w:rsidRPr="0056231C" w:rsidRDefault="004508CB" w:rsidP="000909C9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0909C9" w:rsidRPr="008A7739" w:rsidTr="00D35A06">
        <w:trPr>
          <w:trHeight w:val="70"/>
        </w:trPr>
        <w:tc>
          <w:tcPr>
            <w:tcW w:w="5516" w:type="dxa"/>
            <w:gridSpan w:val="2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E63ADE" w:rsidP="00E63ADE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19</w:t>
            </w:r>
            <w:r w:rsidR="000909C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="000909C9"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Цель установления отношений с Регистратором:</w:t>
            </w:r>
          </w:p>
        </w:tc>
        <w:tc>
          <w:tcPr>
            <w:tcW w:w="2978" w:type="dxa"/>
            <w:gridSpan w:val="1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учет прав на ценные бумаги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иное</w:t>
            </w:r>
            <w:r w:rsid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0909C9" w:rsidRPr="008A7739" w:rsidTr="00233081">
        <w:trPr>
          <w:trHeight w:val="70"/>
        </w:trPr>
        <w:tc>
          <w:tcPr>
            <w:tcW w:w="10620" w:type="dxa"/>
            <w:gridSpan w:val="4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0909C9" w:rsidRPr="008A7739" w:rsidTr="00D35A06">
        <w:trPr>
          <w:trHeight w:val="70"/>
        </w:trPr>
        <w:tc>
          <w:tcPr>
            <w:tcW w:w="5516" w:type="dxa"/>
            <w:gridSpan w:val="2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0D7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2</w:t>
            </w:r>
            <w:r w:rsidR="00E63ADE">
              <w:rPr>
                <w:rFonts w:eastAsia="Times New Roman" w:cs="Times New Roman"/>
                <w:sz w:val="18"/>
                <w:szCs w:val="18"/>
                <w:lang w:eastAsia="ar-SA"/>
              </w:rPr>
              <w:t>0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Цель финансово хозяйственной деятельности:</w:t>
            </w:r>
          </w:p>
        </w:tc>
        <w:tc>
          <w:tcPr>
            <w:tcW w:w="2978" w:type="dxa"/>
            <w:gridSpan w:val="1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деятельность не ведется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иное</w:t>
            </w:r>
            <w:r w:rsid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:</w:t>
            </w:r>
          </w:p>
        </w:tc>
      </w:tr>
      <w:tr w:rsidR="000909C9" w:rsidRPr="008A7739" w:rsidTr="00233081">
        <w:trPr>
          <w:trHeight w:val="70"/>
        </w:trPr>
        <w:tc>
          <w:tcPr>
            <w:tcW w:w="10620" w:type="dxa"/>
            <w:gridSpan w:val="4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0909C9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0909C9" w:rsidRPr="008A7739" w:rsidTr="00D35A06">
        <w:trPr>
          <w:trHeight w:val="70"/>
        </w:trPr>
        <w:tc>
          <w:tcPr>
            <w:tcW w:w="5516" w:type="dxa"/>
            <w:gridSpan w:val="27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E63ADE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2</w:t>
            </w:r>
            <w:r w:rsidR="00E63ADE">
              <w:rPr>
                <w:rFonts w:eastAsia="Times New Roman" w:cs="Times New Roman"/>
                <w:sz w:val="18"/>
                <w:szCs w:val="18"/>
                <w:lang w:eastAsia="ar-SA"/>
              </w:rPr>
              <w:t>1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. </w:t>
            </w:r>
            <w:r w:rsidRPr="000909C9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Предполагаемый характер отношений с Регистратором</w:t>
            </w:r>
          </w:p>
        </w:tc>
        <w:tc>
          <w:tcPr>
            <w:tcW w:w="2978" w:type="dxa"/>
            <w:gridSpan w:val="1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1D26A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краткосрочный</w:t>
            </w:r>
          </w:p>
        </w:tc>
        <w:tc>
          <w:tcPr>
            <w:tcW w:w="2126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9C9" w:rsidRPr="008A7739" w:rsidRDefault="000909C9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1D26A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долгосрочный</w:t>
            </w:r>
          </w:p>
        </w:tc>
      </w:tr>
      <w:tr w:rsidR="001D26A5" w:rsidRPr="008A7739" w:rsidTr="00D127A2">
        <w:trPr>
          <w:trHeight w:val="70"/>
        </w:trPr>
        <w:tc>
          <w:tcPr>
            <w:tcW w:w="3953" w:type="dxa"/>
            <w:gridSpan w:val="17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56231C" w:rsidRDefault="001D26A5" w:rsidP="00E63ADE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2</w:t>
            </w:r>
            <w:r w:rsidR="00E63ADE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2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. </w:t>
            </w:r>
            <w:r w:rsidRPr="001D26A5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Финансовое положение:</w:t>
            </w:r>
          </w:p>
        </w:tc>
        <w:tc>
          <w:tcPr>
            <w:tcW w:w="1563" w:type="dxa"/>
            <w:gridSpan w:val="10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56231C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устойчивое</w:t>
            </w:r>
          </w:p>
        </w:tc>
        <w:tc>
          <w:tcPr>
            <w:tcW w:w="2978" w:type="dxa"/>
            <w:gridSpan w:val="1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56231C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неустойчивое</w:t>
            </w:r>
          </w:p>
        </w:tc>
        <w:tc>
          <w:tcPr>
            <w:tcW w:w="2126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56231C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56231C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банкротство</w:t>
            </w:r>
          </w:p>
        </w:tc>
      </w:tr>
      <w:tr w:rsidR="001D26A5" w:rsidRPr="008A7739" w:rsidTr="00D127A2">
        <w:trPr>
          <w:trHeight w:val="70"/>
        </w:trPr>
        <w:tc>
          <w:tcPr>
            <w:tcW w:w="3953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8A7739" w:rsidRDefault="001D26A5" w:rsidP="00E63ADE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2</w:t>
            </w:r>
            <w:r w:rsidR="00E63ADE">
              <w:rPr>
                <w:rFonts w:eastAsia="Times New Roman" w:cs="Times New Roman"/>
                <w:sz w:val="18"/>
                <w:szCs w:val="18"/>
                <w:lang w:eastAsia="ar-SA"/>
              </w:rPr>
              <w:t>3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.</w:t>
            </w: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1D26A5">
              <w:rPr>
                <w:rFonts w:eastAsia="Times New Roman" w:cs="Times New Roman"/>
                <w:sz w:val="18"/>
                <w:szCs w:val="18"/>
                <w:lang w:eastAsia="ar-SA"/>
              </w:rPr>
              <w:t>Сведения о деловой</w:t>
            </w:r>
            <w:r w:rsidR="00AE3F7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репутации:*</w:t>
            </w:r>
          </w:p>
        </w:tc>
        <w:tc>
          <w:tcPr>
            <w:tcW w:w="156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D35A06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н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аличие </w:t>
            </w:r>
          </w:p>
        </w:tc>
        <w:tc>
          <w:tcPr>
            <w:tcW w:w="5104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204F07" w:rsidRDefault="001D26A5" w:rsidP="00D35A06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D35A06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о</w: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тсутствие </w:t>
            </w:r>
          </w:p>
        </w:tc>
      </w:tr>
      <w:tr w:rsidR="001D26A5" w:rsidRPr="008A7739" w:rsidTr="00233081">
        <w:trPr>
          <w:trHeight w:val="70"/>
        </w:trPr>
        <w:tc>
          <w:tcPr>
            <w:tcW w:w="10620" w:type="dxa"/>
            <w:gridSpan w:val="4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204F07" w:rsidRDefault="001D26A5" w:rsidP="002C5975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1D26A5" w:rsidRPr="008A7739" w:rsidTr="00D127A2">
        <w:trPr>
          <w:trHeight w:val="70"/>
        </w:trPr>
        <w:tc>
          <w:tcPr>
            <w:tcW w:w="3953" w:type="dxa"/>
            <w:gridSpan w:val="1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26A5" w:rsidRPr="008A7739" w:rsidRDefault="001D26A5" w:rsidP="00E63ADE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E63ADE">
              <w:rPr>
                <w:rFonts w:eastAsia="Times New Roman" w:cs="Times New Roman"/>
                <w:sz w:val="18"/>
                <w:szCs w:val="18"/>
                <w:lang w:eastAsia="ar-SA"/>
              </w:rPr>
              <w:t>24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.</w:t>
            </w: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Источник происхождения ценных бумаг:</w:t>
            </w:r>
          </w:p>
        </w:tc>
        <w:tc>
          <w:tcPr>
            <w:tcW w:w="1563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8A7739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 w:rsidR="004508CB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сделка</w:t>
            </w:r>
          </w:p>
        </w:tc>
        <w:tc>
          <w:tcPr>
            <w:tcW w:w="2978" w:type="dxa"/>
            <w:gridSpan w:val="1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D26A5" w:rsidRPr="008A7739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наследство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6A5" w:rsidRPr="008A7739" w:rsidRDefault="001D26A5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instrText xml:space="preserve"> FORMCHECKBOX </w:instrText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r>
            <w:r w:rsidRPr="00204F07"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fldChar w:fldCharType="end"/>
            </w:r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 xml:space="preserve"> иное</w:t>
            </w:r>
          </w:p>
        </w:tc>
      </w:tr>
      <w:tr w:rsidR="000909C9" w:rsidRPr="008A7739" w:rsidTr="00233081">
        <w:trPr>
          <w:trHeight w:val="70"/>
        </w:trPr>
        <w:tc>
          <w:tcPr>
            <w:tcW w:w="10620" w:type="dxa"/>
            <w:gridSpan w:val="4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09C9" w:rsidRPr="008A7739" w:rsidRDefault="000909C9" w:rsidP="001D2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0909C9" w:rsidRPr="00A71A40" w:rsidTr="00233081">
        <w:trPr>
          <w:trHeight w:val="70"/>
        </w:trPr>
        <w:tc>
          <w:tcPr>
            <w:tcW w:w="10620" w:type="dxa"/>
            <w:gridSpan w:val="4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5116F" w:rsidRPr="00A5116F" w:rsidRDefault="000909C9" w:rsidP="00A5116F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8A773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E63ADE">
              <w:rPr>
                <w:rFonts w:eastAsia="Times New Roman" w:cs="Times New Roman"/>
                <w:sz w:val="18"/>
                <w:szCs w:val="18"/>
                <w:lang w:eastAsia="ar-SA"/>
              </w:rPr>
              <w:t>25</w:t>
            </w:r>
            <w:r w:rsidRPr="004508CB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. Настоящим</w:t>
            </w:r>
            <w:r w:rsidRPr="008A7739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подтверждаю достоверность сведений, указанны</w:t>
            </w:r>
            <w:r w:rsidR="00E63ADE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х в настоящей анкете</w:t>
            </w:r>
            <w:r w:rsidR="00A5116F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, </w:t>
            </w:r>
            <w:r w:rsidR="00A5116F" w:rsidRPr="00A5116F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гарантирую, что представленная мной информация является полной, точной и достоверной, а также что при представлении информации не нарушаются действующее законодательство Российской Федерации, законные права и интересы третьих лиц. </w:t>
            </w:r>
          </w:p>
          <w:p w:rsidR="000909C9" w:rsidRPr="008A7739" w:rsidRDefault="00A5116F" w:rsidP="00A5116F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A5116F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     Обязуюсь сообщать Регистратору об изменении сведений, указанных в настояще</w:t>
            </w:r>
            <w: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й </w:t>
            </w:r>
            <w:r w:rsidRPr="00A5116F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анкете, в порядке, установленном действующим законодательством Российской Федерации.</w:t>
            </w:r>
            <w:r w:rsidR="000909C9" w:rsidRPr="008A7739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     </w:t>
            </w:r>
          </w:p>
        </w:tc>
      </w:tr>
      <w:tr w:rsidR="000D76A5" w:rsidRPr="00A71A40" w:rsidTr="00D127A2">
        <w:trPr>
          <w:trHeight w:val="424"/>
        </w:trPr>
        <w:tc>
          <w:tcPr>
            <w:tcW w:w="6508" w:type="dxa"/>
            <w:gridSpan w:val="33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D76A5" w:rsidRPr="008A7739" w:rsidRDefault="000D76A5" w:rsidP="000D76A5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742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D76A5" w:rsidRPr="008A7739" w:rsidRDefault="000D76A5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/</w:t>
            </w:r>
          </w:p>
        </w:tc>
        <w:tc>
          <w:tcPr>
            <w:tcW w:w="3370" w:type="dxa"/>
            <w:gridSpan w:val="9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76A5" w:rsidRPr="00424CC3" w:rsidRDefault="000D76A5" w:rsidP="00424CC3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0D76A5" w:rsidRPr="00A71A40" w:rsidTr="00233081">
        <w:trPr>
          <w:trHeight w:val="70"/>
        </w:trPr>
        <w:tc>
          <w:tcPr>
            <w:tcW w:w="10620" w:type="dxa"/>
            <w:gridSpan w:val="4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D76A5" w:rsidRPr="000D76A5" w:rsidRDefault="000D76A5" w:rsidP="00D35A06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 xml:space="preserve">   </w:t>
            </w:r>
            <w:r w:rsidR="00D35A06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 xml:space="preserve">                                                                         </w:t>
            </w:r>
            <w:r w:rsidRPr="000D76A5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Фамилия, имя, отчество</w:t>
            </w:r>
            <w:r w:rsidR="00D35A06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 xml:space="preserve">       </w:t>
            </w:r>
            <w:r w:rsidRPr="000D76A5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 xml:space="preserve">  </w:t>
            </w:r>
            <w:r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 xml:space="preserve">                            </w:t>
            </w:r>
            <w:r w:rsidR="00D35A06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 xml:space="preserve">           </w:t>
            </w:r>
            <w:r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 xml:space="preserve">               </w:t>
            </w:r>
            <w:r w:rsidRPr="000D76A5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подпись</w:t>
            </w:r>
          </w:p>
        </w:tc>
      </w:tr>
      <w:tr w:rsidR="000D76A5" w:rsidRPr="00A71A40" w:rsidTr="00233081">
        <w:trPr>
          <w:trHeight w:val="70"/>
        </w:trPr>
        <w:tc>
          <w:tcPr>
            <w:tcW w:w="10620" w:type="dxa"/>
            <w:gridSpan w:val="4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D76A5" w:rsidRPr="005552DA" w:rsidRDefault="000D76A5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D76A5" w:rsidRPr="00A71A40" w:rsidTr="00D127A2">
        <w:trPr>
          <w:trHeight w:val="70"/>
        </w:trPr>
        <w:tc>
          <w:tcPr>
            <w:tcW w:w="23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D76A5" w:rsidRPr="005552DA" w:rsidRDefault="000D76A5" w:rsidP="00D35A06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0D76A5">
              <w:rPr>
                <w:rFonts w:eastAsia="Times New Roman" w:cs="Times New Roman"/>
                <w:sz w:val="18"/>
                <w:szCs w:val="18"/>
                <w:lang w:eastAsia="ar-SA"/>
              </w:rPr>
              <w:t>Дата заполнения анкеты:</w:t>
            </w:r>
          </w:p>
        </w:tc>
        <w:tc>
          <w:tcPr>
            <w:tcW w:w="822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6A5" w:rsidRPr="005552DA" w:rsidRDefault="000D76A5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3C2488" w:rsidRPr="007D69AA" w:rsidRDefault="003C2488" w:rsidP="00820342">
      <w:pPr>
        <w:tabs>
          <w:tab w:val="left" w:pos="7407"/>
        </w:tabs>
        <w:rPr>
          <w:rFonts w:cs="Times New Roman"/>
          <w:sz w:val="2"/>
          <w:szCs w:val="2"/>
        </w:rPr>
      </w:pPr>
    </w:p>
    <w:sectPr w:rsidR="003C2488" w:rsidRPr="007D69AA" w:rsidSect="003A42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424" w:bottom="720" w:left="1134" w:header="340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9CF" w:rsidRDefault="001839CF" w:rsidP="000A38CC">
      <w:pPr>
        <w:spacing w:after="0" w:line="240" w:lineRule="auto"/>
      </w:pPr>
      <w:r>
        <w:separator/>
      </w:r>
    </w:p>
  </w:endnote>
  <w:endnote w:type="continuationSeparator" w:id="0">
    <w:p w:rsidR="001839CF" w:rsidRDefault="001839CF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86" w:type="dxa"/>
      <w:tblInd w:w="-142" w:type="dxa"/>
      <w:tblLook w:val="04A0" w:firstRow="1" w:lastRow="0" w:firstColumn="1" w:lastColumn="0" w:noHBand="0" w:noVBand="1"/>
    </w:tblPr>
    <w:tblGrid>
      <w:gridCol w:w="10786"/>
    </w:tblGrid>
    <w:tr w:rsidR="000909C9" w:rsidRPr="00AF3637" w:rsidTr="00F4355E">
      <w:trPr>
        <w:trHeight w:val="148"/>
      </w:trPr>
      <w:tc>
        <w:tcPr>
          <w:tcW w:w="10786" w:type="dxa"/>
          <w:tcMar>
            <w:left w:w="0" w:type="dxa"/>
            <w:right w:w="0" w:type="dxa"/>
          </w:tcMar>
        </w:tcPr>
        <w:p w:rsidR="000909C9" w:rsidRDefault="000909C9" w:rsidP="005A11BF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>Примечания:</w:t>
          </w:r>
        </w:p>
        <w:p w:rsidR="000909C9" w:rsidRDefault="000909C9" w:rsidP="0056231C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proofErr w:type="gramStart"/>
          <w:r w:rsidRPr="0056231C">
            <w:rPr>
              <w:rFonts w:ascii="Times New Roman" w:hAnsi="Times New Roman" w:cs="Times New Roman"/>
              <w:i/>
              <w:sz w:val="16"/>
              <w:szCs w:val="16"/>
            </w:rPr>
            <w:t xml:space="preserve">* </w:t>
          </w:r>
          <w:r w:rsidR="004508CB">
            <w:rPr>
              <w:rFonts w:ascii="Times New Roman" w:hAnsi="Times New Roman" w:cs="Times New Roman"/>
              <w:i/>
              <w:sz w:val="16"/>
              <w:szCs w:val="16"/>
            </w:rPr>
            <w:t>При наличии</w:t>
          </w:r>
          <w:r w:rsidRPr="0056231C">
            <w:rPr>
              <w:rFonts w:ascii="Times New Roman" w:hAnsi="Times New Roman" w:cs="Times New Roman"/>
              <w:i/>
              <w:sz w:val="16"/>
              <w:szCs w:val="16"/>
            </w:rPr>
            <w:t xml:space="preserve"> предоставить </w:t>
          </w:r>
          <w:r w:rsidR="004508CB">
            <w:rPr>
              <w:rFonts w:ascii="Times New Roman" w:hAnsi="Times New Roman" w:cs="Times New Roman"/>
              <w:i/>
              <w:sz w:val="16"/>
              <w:szCs w:val="16"/>
            </w:rPr>
            <w:t>Р</w:t>
          </w:r>
          <w:r w:rsidRPr="0056231C">
            <w:rPr>
              <w:rFonts w:ascii="Times New Roman" w:hAnsi="Times New Roman" w:cs="Times New Roman"/>
              <w:i/>
              <w:sz w:val="16"/>
              <w:szCs w:val="16"/>
            </w:rPr>
            <w:t xml:space="preserve">егистратору, отзывы </w:t>
          </w:r>
          <w:r w:rsidR="004508CB">
            <w:rPr>
              <w:rFonts w:ascii="Times New Roman" w:hAnsi="Times New Roman" w:cs="Times New Roman"/>
              <w:i/>
              <w:sz w:val="16"/>
              <w:szCs w:val="16"/>
            </w:rPr>
            <w:t>в произвольной письменной форме</w:t>
          </w:r>
          <w:r w:rsidRPr="0056231C">
            <w:rPr>
              <w:rFonts w:ascii="Times New Roman" w:hAnsi="Times New Roman" w:cs="Times New Roman"/>
              <w:i/>
              <w:sz w:val="16"/>
              <w:szCs w:val="16"/>
            </w:rPr>
            <w:t xml:space="preserve"> от кредитных организаций и (или) </w:t>
          </w:r>
          <w:proofErr w:type="spellStart"/>
          <w:r w:rsidRPr="0056231C">
            <w:rPr>
              <w:rFonts w:ascii="Times New Roman" w:hAnsi="Times New Roman" w:cs="Times New Roman"/>
              <w:i/>
              <w:sz w:val="16"/>
              <w:szCs w:val="16"/>
            </w:rPr>
            <w:t>некредитных</w:t>
          </w:r>
          <w:proofErr w:type="spellEnd"/>
          <w:r w:rsidRPr="0056231C">
            <w:rPr>
              <w:rFonts w:ascii="Times New Roman" w:hAnsi="Times New Roman" w:cs="Times New Roman"/>
              <w:i/>
              <w:sz w:val="16"/>
              <w:szCs w:val="16"/>
            </w:rPr>
            <w:t xml:space="preserve"> финансовых организаций, в которых физическое лицо находится (находилось) на обслуживании, с информацией этих кредитных организаций и (или) </w:t>
          </w:r>
          <w:proofErr w:type="spellStart"/>
          <w:r w:rsidRPr="0056231C">
            <w:rPr>
              <w:rFonts w:ascii="Times New Roman" w:hAnsi="Times New Roman" w:cs="Times New Roman"/>
              <w:i/>
              <w:sz w:val="16"/>
              <w:szCs w:val="16"/>
            </w:rPr>
            <w:t>некредитных</w:t>
          </w:r>
          <w:proofErr w:type="spellEnd"/>
          <w:r w:rsidRPr="0056231C">
            <w:rPr>
              <w:rFonts w:ascii="Times New Roman" w:hAnsi="Times New Roman" w:cs="Times New Roman"/>
              <w:i/>
              <w:sz w:val="16"/>
              <w:szCs w:val="16"/>
            </w:rPr>
            <w:t xml:space="preserve"> финансовых организаций об оценке деловой репутации данного физического лица).</w:t>
          </w:r>
          <w:proofErr w:type="gramEnd"/>
        </w:p>
        <w:p w:rsidR="004508CB" w:rsidRDefault="004508CB" w:rsidP="0056231C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</w:p>
        <w:p w:rsidR="000909C9" w:rsidRPr="005A11BF" w:rsidRDefault="000909C9" w:rsidP="0056231C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6231C">
            <w:rPr>
              <w:rFonts w:ascii="Times New Roman" w:hAnsi="Times New Roman" w:cs="Times New Roman"/>
              <w:i/>
              <w:sz w:val="16"/>
              <w:szCs w:val="16"/>
            </w:rPr>
            <w:t xml:space="preserve">Использование сведений, в том числе персональных </w:t>
          </w:r>
          <w:r>
            <w:rPr>
              <w:rFonts w:ascii="Times New Roman" w:hAnsi="Times New Roman" w:cs="Times New Roman"/>
              <w:i/>
              <w:sz w:val="16"/>
              <w:szCs w:val="16"/>
            </w:rPr>
            <w:t>данных, содержащихся в настоящем заявлении-а</w:t>
          </w:r>
          <w:r w:rsidRPr="0056231C">
            <w:rPr>
              <w:rFonts w:ascii="Times New Roman" w:hAnsi="Times New Roman" w:cs="Times New Roman"/>
              <w:i/>
              <w:sz w:val="16"/>
              <w:szCs w:val="16"/>
            </w:rPr>
            <w:t>нкете,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данных, информация о филиалах, трансфер-агентах АО «СРК» содержится на официальном сайте Регистратора.</w:t>
          </w:r>
        </w:p>
      </w:tc>
    </w:tr>
    <w:tr w:rsidR="000909C9" w:rsidRPr="00AF3637" w:rsidTr="00F4355E">
      <w:trPr>
        <w:trHeight w:val="164"/>
      </w:trPr>
      <w:tc>
        <w:tcPr>
          <w:tcW w:w="10786" w:type="dxa"/>
          <w:tcMar>
            <w:left w:w="0" w:type="dxa"/>
            <w:right w:w="0" w:type="dxa"/>
          </w:tcMar>
        </w:tcPr>
        <w:p w:rsidR="000909C9" w:rsidRPr="005A11BF" w:rsidRDefault="000909C9" w:rsidP="0056231C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</w:p>
      </w:tc>
    </w:tr>
  </w:tbl>
  <w:p w:rsidR="000909C9" w:rsidRPr="00AF3637" w:rsidRDefault="000909C9" w:rsidP="0056231C">
    <w:pPr>
      <w:pStyle w:val="af2"/>
      <w:tabs>
        <w:tab w:val="clear" w:pos="9355"/>
        <w:tab w:val="right" w:pos="10348"/>
      </w:tabs>
      <w:rPr>
        <w:i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69" w:type="dxa"/>
      <w:tblInd w:w="-112" w:type="dxa"/>
      <w:tblLook w:val="04A0" w:firstRow="1" w:lastRow="0" w:firstColumn="1" w:lastColumn="0" w:noHBand="0" w:noVBand="1"/>
    </w:tblPr>
    <w:tblGrid>
      <w:gridCol w:w="8192"/>
      <w:gridCol w:w="1677"/>
    </w:tblGrid>
    <w:tr w:rsidR="000909C9" w:rsidTr="00467843">
      <w:trPr>
        <w:trHeight w:val="137"/>
      </w:trPr>
      <w:tc>
        <w:tcPr>
          <w:tcW w:w="8192" w:type="dxa"/>
          <w:tcMar>
            <w:left w:w="0" w:type="dxa"/>
            <w:right w:w="0" w:type="dxa"/>
          </w:tcMar>
          <w:vAlign w:val="bottom"/>
        </w:tcPr>
        <w:p w:rsidR="000909C9" w:rsidRPr="00B656A6" w:rsidRDefault="000909C9" w:rsidP="00467843">
          <w:pPr>
            <w:pStyle w:val="af2"/>
            <w:spacing w:before="40" w:line="180" w:lineRule="auto"/>
            <w:rPr>
              <w:i/>
              <w:sz w:val="14"/>
              <w:szCs w:val="16"/>
            </w:rPr>
          </w:pPr>
          <w:r w:rsidRPr="00B656A6">
            <w:rPr>
              <w:rFonts w:ascii="Arial" w:hAnsi="Arial" w:cs="Arial"/>
              <w:i/>
              <w:sz w:val="14"/>
              <w:szCs w:val="16"/>
            </w:rPr>
            <w:t>*</w:t>
          </w:r>
          <w:r w:rsidRPr="00B656A6">
            <w:rPr>
              <w:i/>
              <w:sz w:val="14"/>
              <w:szCs w:val="16"/>
            </w:rPr>
            <w:t xml:space="preserve"> При открытии лицевого счета обязательно заполнение и предоставление заявления на открытие счета в реестре</w:t>
          </w:r>
        </w:p>
        <w:p w:rsidR="000909C9" w:rsidRPr="00B656A6" w:rsidRDefault="000909C9" w:rsidP="00467843">
          <w:pPr>
            <w:pStyle w:val="af2"/>
            <w:spacing w:before="40" w:line="180" w:lineRule="auto"/>
            <w:rPr>
              <w:i/>
              <w:sz w:val="14"/>
              <w:szCs w:val="14"/>
            </w:rPr>
          </w:pPr>
        </w:p>
      </w:tc>
      <w:tc>
        <w:tcPr>
          <w:tcW w:w="1677" w:type="dxa"/>
          <w:tcMar>
            <w:left w:w="0" w:type="dxa"/>
            <w:right w:w="0" w:type="dxa"/>
          </w:tcMar>
          <w:vAlign w:val="bottom"/>
        </w:tcPr>
        <w:p w:rsidR="000909C9" w:rsidRDefault="000909C9" w:rsidP="00467843">
          <w:pPr>
            <w:pStyle w:val="af2"/>
            <w:rPr>
              <w:i/>
              <w:sz w:val="14"/>
              <w:szCs w:val="14"/>
            </w:rPr>
          </w:pPr>
        </w:p>
        <w:p w:rsidR="000909C9" w:rsidRDefault="000909C9" w:rsidP="00467843">
          <w:pPr>
            <w:pStyle w:val="af2"/>
            <w:rPr>
              <w:i/>
              <w:sz w:val="14"/>
              <w:szCs w:val="14"/>
            </w:rPr>
          </w:pPr>
        </w:p>
        <w:p w:rsidR="000909C9" w:rsidRPr="0089009C" w:rsidRDefault="000909C9" w:rsidP="00467843">
          <w:pPr>
            <w:pStyle w:val="af2"/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Продолжение на обороте</w:t>
          </w:r>
        </w:p>
      </w:tc>
    </w:tr>
  </w:tbl>
  <w:p w:rsidR="000909C9" w:rsidRPr="004B49AE" w:rsidRDefault="000909C9" w:rsidP="00467843">
    <w:pPr>
      <w:pStyle w:val="af2"/>
      <w:rPr>
        <w:i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2" w:type="dxa"/>
      <w:tblInd w:w="-112" w:type="dxa"/>
      <w:tblLook w:val="04A0" w:firstRow="1" w:lastRow="0" w:firstColumn="1" w:lastColumn="0" w:noHBand="0" w:noVBand="1"/>
    </w:tblPr>
    <w:tblGrid>
      <w:gridCol w:w="10602"/>
    </w:tblGrid>
    <w:tr w:rsidR="000909C9" w:rsidRPr="00487DA9" w:rsidTr="00E63ADE">
      <w:trPr>
        <w:trHeight w:val="1272"/>
      </w:trPr>
      <w:tc>
        <w:tcPr>
          <w:tcW w:w="10602" w:type="dxa"/>
          <w:tcMar>
            <w:left w:w="0" w:type="dxa"/>
            <w:right w:w="0" w:type="dxa"/>
          </w:tcMar>
          <w:vAlign w:val="bottom"/>
        </w:tcPr>
        <w:p w:rsidR="00AE3F74" w:rsidRDefault="000909C9" w:rsidP="00AE3F74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 xml:space="preserve">Примечания:  </w:t>
          </w:r>
          <w:r>
            <w:rPr>
              <w:rFonts w:ascii="Times New Roman" w:hAnsi="Times New Roman" w:cs="Times New Roman"/>
              <w:i/>
              <w:sz w:val="16"/>
              <w:szCs w:val="16"/>
            </w:rPr>
            <w:t xml:space="preserve">  </w:t>
          </w:r>
        </w:p>
        <w:p w:rsidR="00AE3F74" w:rsidRPr="0056231C" w:rsidRDefault="00AE3F74" w:rsidP="00AE3F74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6231C">
            <w:rPr>
              <w:rFonts w:ascii="Times New Roman" w:hAnsi="Times New Roman" w:cs="Times New Roman"/>
              <w:i/>
              <w:sz w:val="16"/>
              <w:szCs w:val="16"/>
            </w:rPr>
            <w:t>*   В случае утвердительного ответа обязательно заполнение и представление Регистратору Опросного ли</w:t>
          </w:r>
          <w:r w:rsidR="00D35A06">
            <w:rPr>
              <w:rFonts w:ascii="Times New Roman" w:hAnsi="Times New Roman" w:cs="Times New Roman"/>
              <w:i/>
              <w:sz w:val="16"/>
              <w:szCs w:val="16"/>
            </w:rPr>
            <w:t>ста</w:t>
          </w:r>
          <w:r w:rsidRPr="0056231C">
            <w:rPr>
              <w:rFonts w:ascii="Times New Roman" w:hAnsi="Times New Roman" w:cs="Times New Roman"/>
              <w:i/>
              <w:sz w:val="16"/>
              <w:szCs w:val="16"/>
            </w:rPr>
            <w:t>.</w:t>
          </w:r>
        </w:p>
        <w:p w:rsidR="000909C9" w:rsidRPr="00487DA9" w:rsidRDefault="000909C9" w:rsidP="00487DA9">
          <w:pPr>
            <w:pStyle w:val="af2"/>
            <w:spacing w:before="40" w:line="180" w:lineRule="auto"/>
            <w:jc w:val="right"/>
            <w:rPr>
              <w:rFonts w:ascii="Times New Roman" w:hAnsi="Times New Roman" w:cs="Times New Roman"/>
              <w:b/>
              <w:i/>
              <w:sz w:val="16"/>
              <w:szCs w:val="16"/>
            </w:rPr>
          </w:pPr>
          <w:r w:rsidRPr="00487DA9">
            <w:rPr>
              <w:rFonts w:ascii="Times New Roman" w:hAnsi="Times New Roman" w:cs="Times New Roman"/>
              <w:b/>
              <w:i/>
              <w:sz w:val="16"/>
              <w:szCs w:val="16"/>
            </w:rPr>
            <w:t>Продолжение на обороте</w:t>
          </w:r>
        </w:p>
      </w:tc>
    </w:tr>
  </w:tbl>
  <w:p w:rsidR="000909C9" w:rsidRPr="008F6595" w:rsidRDefault="000909C9" w:rsidP="003A42E2">
    <w:pPr>
      <w:pStyle w:val="af2"/>
      <w:spacing w:before="40" w:line="180" w:lineRule="auto"/>
      <w:rPr>
        <w:rFonts w:ascii="Arial" w:hAnsi="Arial" w:cs="Arial"/>
        <w:i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9CF" w:rsidRDefault="001839CF" w:rsidP="000A38CC">
      <w:pPr>
        <w:spacing w:after="0" w:line="240" w:lineRule="auto"/>
      </w:pPr>
      <w:r>
        <w:separator/>
      </w:r>
    </w:p>
  </w:footnote>
  <w:footnote w:type="continuationSeparator" w:id="0">
    <w:p w:rsidR="001839CF" w:rsidRDefault="001839CF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4" w:type="dxa"/>
      <w:tblLayout w:type="fixed"/>
      <w:tblLook w:val="04A0" w:firstRow="1" w:lastRow="0" w:firstColumn="1" w:lastColumn="0" w:noHBand="0" w:noVBand="1"/>
    </w:tblPr>
    <w:tblGrid>
      <w:gridCol w:w="4961"/>
      <w:gridCol w:w="5529"/>
    </w:tblGrid>
    <w:tr w:rsidR="000909C9" w:rsidRPr="005F4F90" w:rsidTr="00C97215">
      <w:trPr>
        <w:trHeight w:val="180"/>
      </w:trPr>
      <w:tc>
        <w:tcPr>
          <w:tcW w:w="4961" w:type="dxa"/>
          <w:hideMark/>
        </w:tcPr>
        <w:p w:rsidR="000909C9" w:rsidRPr="005F4F90" w:rsidRDefault="000909C9" w:rsidP="00C97215">
          <w:pPr>
            <w:tabs>
              <w:tab w:val="center" w:pos="4677"/>
              <w:tab w:val="right" w:pos="9355"/>
            </w:tabs>
            <w:spacing w:after="0" w:line="240" w:lineRule="auto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>Правила ведения реестра АО «СРК»</w:t>
          </w:r>
        </w:p>
      </w:tc>
      <w:tc>
        <w:tcPr>
          <w:tcW w:w="5529" w:type="dxa"/>
        </w:tcPr>
        <w:p w:rsidR="000909C9" w:rsidRPr="005F4F90" w:rsidRDefault="000909C9" w:rsidP="00E63ADE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 xml:space="preserve">Форма № </w:t>
          </w:r>
          <w:r w:rsidR="00E63ADE">
            <w:rPr>
              <w:i/>
              <w:iCs/>
              <w:sz w:val="14"/>
              <w:szCs w:val="14"/>
            </w:rPr>
            <w:t>8</w:t>
          </w:r>
        </w:p>
      </w:tc>
    </w:tr>
  </w:tbl>
  <w:p w:rsidR="000909C9" w:rsidRPr="001805A9" w:rsidRDefault="000909C9" w:rsidP="00467843">
    <w:pPr>
      <w:pStyle w:val="af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9C9" w:rsidRPr="00367F84" w:rsidRDefault="000909C9" w:rsidP="00467843">
    <w:pPr>
      <w:pStyle w:val="af0"/>
      <w:rPr>
        <w:sz w:val="2"/>
        <w:szCs w:val="2"/>
      </w:rPr>
    </w:pPr>
    <w:r w:rsidRPr="007A5560">
      <w:rPr>
        <w:i/>
        <w:iCs/>
        <w:sz w:val="14"/>
        <w:szCs w:val="14"/>
      </w:rPr>
      <w:t xml:space="preserve">Правила ведения реестра </w:t>
    </w:r>
    <w:r>
      <w:rPr>
        <w:i/>
        <w:iCs/>
        <w:sz w:val="14"/>
        <w:szCs w:val="14"/>
      </w:rPr>
      <w:t>АО</w:t>
    </w:r>
    <w:r w:rsidRPr="007A5560">
      <w:rPr>
        <w:i/>
        <w:iCs/>
        <w:sz w:val="14"/>
        <w:szCs w:val="14"/>
      </w:rPr>
      <w:t xml:space="preserve"> «СРК»</w:t>
    </w: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  <w:t xml:space="preserve"> </w:t>
    </w:r>
    <w:r w:rsidRPr="007A5560">
      <w:rPr>
        <w:i/>
        <w:iCs/>
        <w:sz w:val="14"/>
        <w:szCs w:val="14"/>
      </w:rPr>
      <w:t xml:space="preserve">Форма № </w:t>
    </w:r>
    <w:r>
      <w:rPr>
        <w:i/>
        <w:iCs/>
        <w:sz w:val="14"/>
        <w:szCs w:val="14"/>
      </w:rPr>
      <w:t>2</w:t>
    </w:r>
    <w:r w:rsidRPr="007A5560">
      <w:rPr>
        <w:i/>
        <w:iCs/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1" w:type="dxa"/>
      <w:tblInd w:w="-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5230"/>
      <w:gridCol w:w="5371"/>
    </w:tblGrid>
    <w:tr w:rsidR="000909C9" w:rsidRPr="00467843" w:rsidTr="00233081">
      <w:trPr>
        <w:trHeight w:val="83"/>
      </w:trPr>
      <w:tc>
        <w:tcPr>
          <w:tcW w:w="5230" w:type="dxa"/>
        </w:tcPr>
        <w:p w:rsidR="000909C9" w:rsidRPr="00467843" w:rsidRDefault="000909C9" w:rsidP="00B61F0B">
          <w:pPr>
            <w:suppressAutoHyphens/>
            <w:spacing w:after="0" w:line="240" w:lineRule="auto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 xml:space="preserve">Правила ведения реестра </w:t>
          </w:r>
          <w:bookmarkStart w:id="0" w:name="_GoBack"/>
          <w:bookmarkEnd w:id="0"/>
          <w:r w:rsidR="003A42E2">
            <w:rPr>
              <w:rFonts w:ascii="Calibri" w:eastAsia="Calibri" w:hAnsi="Calibri" w:cs="Times New Roman"/>
              <w:i/>
              <w:iCs/>
              <w:sz w:val="14"/>
              <w:szCs w:val="14"/>
            </w:rPr>
            <w:t xml:space="preserve">ПИФ </w:t>
          </w: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>АО «СРК»</w:t>
          </w:r>
        </w:p>
      </w:tc>
      <w:tc>
        <w:tcPr>
          <w:tcW w:w="5371" w:type="dxa"/>
        </w:tcPr>
        <w:p w:rsidR="000909C9" w:rsidRPr="00467843" w:rsidRDefault="000D76A5" w:rsidP="00E63ADE">
          <w:pPr>
            <w:suppressAutoHyphens/>
            <w:spacing w:after="0" w:line="240" w:lineRule="auto"/>
            <w:jc w:val="right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 xml:space="preserve">Форма № </w:t>
          </w:r>
          <w:r w:rsidR="00E63ADE">
            <w:rPr>
              <w:rFonts w:ascii="Calibri" w:eastAsia="Calibri" w:hAnsi="Calibri" w:cs="Times New Roman"/>
              <w:i/>
              <w:iCs/>
              <w:sz w:val="14"/>
              <w:szCs w:val="14"/>
            </w:rPr>
            <w:t>8</w:t>
          </w:r>
        </w:p>
      </w:tc>
    </w:tr>
  </w:tbl>
  <w:p w:rsidR="000909C9" w:rsidRPr="00124411" w:rsidRDefault="000909C9" w:rsidP="00124411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85pt;height:12.9pt" o:bullet="t">
        <v:imagedata r:id="rId1" o:title="clip_image001"/>
      </v:shape>
    </w:pict>
  </w:numPicBullet>
  <w:numPicBullet w:numPicBulletId="1">
    <w:pict>
      <v:shape id="_x0000_i1029" type="#_x0000_t75" style="width:11.55pt;height:11.55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3BC0020"/>
    <w:multiLevelType w:val="hybridMultilevel"/>
    <w:tmpl w:val="2FECD2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1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7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9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3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4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6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9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3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5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8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2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3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4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9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1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2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4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0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1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2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3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4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7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0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2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3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4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5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0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2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2"/>
  </w:num>
  <w:num w:numId="2">
    <w:abstractNumId w:val="41"/>
  </w:num>
  <w:num w:numId="3">
    <w:abstractNumId w:val="61"/>
  </w:num>
  <w:num w:numId="4">
    <w:abstractNumId w:val="23"/>
  </w:num>
  <w:num w:numId="5">
    <w:abstractNumId w:val="117"/>
  </w:num>
  <w:num w:numId="6">
    <w:abstractNumId w:val="95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7"/>
  </w:num>
  <w:num w:numId="17">
    <w:abstractNumId w:val="32"/>
  </w:num>
  <w:num w:numId="18">
    <w:abstractNumId w:val="89"/>
  </w:num>
  <w:num w:numId="19">
    <w:abstractNumId w:val="12"/>
  </w:num>
  <w:num w:numId="20">
    <w:abstractNumId w:val="104"/>
  </w:num>
  <w:num w:numId="21">
    <w:abstractNumId w:val="39"/>
  </w:num>
  <w:num w:numId="22">
    <w:abstractNumId w:val="28"/>
  </w:num>
  <w:num w:numId="23">
    <w:abstractNumId w:val="64"/>
  </w:num>
  <w:num w:numId="24">
    <w:abstractNumId w:val="108"/>
  </w:num>
  <w:num w:numId="25">
    <w:abstractNumId w:val="47"/>
  </w:num>
  <w:num w:numId="26">
    <w:abstractNumId w:val="91"/>
  </w:num>
  <w:num w:numId="27">
    <w:abstractNumId w:val="45"/>
  </w:num>
  <w:num w:numId="28">
    <w:abstractNumId w:val="129"/>
  </w:num>
  <w:num w:numId="29">
    <w:abstractNumId w:val="29"/>
  </w:num>
  <w:num w:numId="30">
    <w:abstractNumId w:val="11"/>
  </w:num>
  <w:num w:numId="31">
    <w:abstractNumId w:val="31"/>
  </w:num>
  <w:num w:numId="32">
    <w:abstractNumId w:val="99"/>
  </w:num>
  <w:num w:numId="33">
    <w:abstractNumId w:val="43"/>
  </w:num>
  <w:num w:numId="34">
    <w:abstractNumId w:val="10"/>
  </w:num>
  <w:num w:numId="35">
    <w:abstractNumId w:val="63"/>
  </w:num>
  <w:num w:numId="36">
    <w:abstractNumId w:val="93"/>
  </w:num>
  <w:num w:numId="37">
    <w:abstractNumId w:val="46"/>
  </w:num>
  <w:num w:numId="38">
    <w:abstractNumId w:val="42"/>
  </w:num>
  <w:num w:numId="39">
    <w:abstractNumId w:val="77"/>
  </w:num>
  <w:num w:numId="40">
    <w:abstractNumId w:val="128"/>
  </w:num>
  <w:num w:numId="41">
    <w:abstractNumId w:val="120"/>
  </w:num>
  <w:num w:numId="42">
    <w:abstractNumId w:val="70"/>
  </w:num>
  <w:num w:numId="43">
    <w:abstractNumId w:val="69"/>
  </w:num>
  <w:num w:numId="44">
    <w:abstractNumId w:val="124"/>
  </w:num>
  <w:num w:numId="45">
    <w:abstractNumId w:val="18"/>
  </w:num>
  <w:num w:numId="46">
    <w:abstractNumId w:val="130"/>
  </w:num>
  <w:num w:numId="47">
    <w:abstractNumId w:val="67"/>
  </w:num>
  <w:num w:numId="48">
    <w:abstractNumId w:val="65"/>
  </w:num>
  <w:num w:numId="49">
    <w:abstractNumId w:val="74"/>
  </w:num>
  <w:num w:numId="50">
    <w:abstractNumId w:val="83"/>
  </w:num>
  <w:num w:numId="51">
    <w:abstractNumId w:val="105"/>
  </w:num>
  <w:num w:numId="52">
    <w:abstractNumId w:val="92"/>
  </w:num>
  <w:num w:numId="53">
    <w:abstractNumId w:val="114"/>
  </w:num>
  <w:num w:numId="54">
    <w:abstractNumId w:val="125"/>
  </w:num>
  <w:num w:numId="55">
    <w:abstractNumId w:val="80"/>
  </w:num>
  <w:num w:numId="56">
    <w:abstractNumId w:val="118"/>
  </w:num>
  <w:num w:numId="57">
    <w:abstractNumId w:val="25"/>
  </w:num>
  <w:num w:numId="58">
    <w:abstractNumId w:val="26"/>
  </w:num>
  <w:num w:numId="59">
    <w:abstractNumId w:val="52"/>
  </w:num>
  <w:num w:numId="60">
    <w:abstractNumId w:val="109"/>
  </w:num>
  <w:num w:numId="61">
    <w:abstractNumId w:val="122"/>
  </w:num>
  <w:num w:numId="62">
    <w:abstractNumId w:val="96"/>
  </w:num>
  <w:num w:numId="63">
    <w:abstractNumId w:val="71"/>
  </w:num>
  <w:num w:numId="64">
    <w:abstractNumId w:val="17"/>
  </w:num>
  <w:num w:numId="65">
    <w:abstractNumId w:val="76"/>
  </w:num>
  <w:num w:numId="66">
    <w:abstractNumId w:val="131"/>
  </w:num>
  <w:num w:numId="67">
    <w:abstractNumId w:val="87"/>
  </w:num>
  <w:num w:numId="68">
    <w:abstractNumId w:val="9"/>
  </w:num>
  <w:num w:numId="69">
    <w:abstractNumId w:val="7"/>
  </w:num>
  <w:num w:numId="70">
    <w:abstractNumId w:val="6"/>
  </w:num>
  <w:num w:numId="71">
    <w:abstractNumId w:val="115"/>
  </w:num>
  <w:num w:numId="72">
    <w:abstractNumId w:val="34"/>
  </w:num>
  <w:num w:numId="73">
    <w:abstractNumId w:val="127"/>
  </w:num>
  <w:num w:numId="74">
    <w:abstractNumId w:val="22"/>
  </w:num>
  <w:num w:numId="75">
    <w:abstractNumId w:val="119"/>
  </w:num>
  <w:num w:numId="76">
    <w:abstractNumId w:val="60"/>
  </w:num>
  <w:num w:numId="77">
    <w:abstractNumId w:val="16"/>
  </w:num>
  <w:num w:numId="78">
    <w:abstractNumId w:val="73"/>
  </w:num>
  <w:num w:numId="79">
    <w:abstractNumId w:val="101"/>
  </w:num>
  <w:num w:numId="80">
    <w:abstractNumId w:val="38"/>
  </w:num>
  <w:num w:numId="81">
    <w:abstractNumId w:val="98"/>
  </w:num>
  <w:num w:numId="82">
    <w:abstractNumId w:val="75"/>
  </w:num>
  <w:num w:numId="83">
    <w:abstractNumId w:val="112"/>
  </w:num>
  <w:num w:numId="84">
    <w:abstractNumId w:val="21"/>
  </w:num>
  <w:num w:numId="85">
    <w:abstractNumId w:val="82"/>
  </w:num>
  <w:num w:numId="86">
    <w:abstractNumId w:val="68"/>
  </w:num>
  <w:num w:numId="87">
    <w:abstractNumId w:val="110"/>
  </w:num>
  <w:num w:numId="88">
    <w:abstractNumId w:val="78"/>
  </w:num>
  <w:num w:numId="89">
    <w:abstractNumId w:val="50"/>
  </w:num>
  <w:num w:numId="90">
    <w:abstractNumId w:val="36"/>
  </w:num>
  <w:num w:numId="91">
    <w:abstractNumId w:val="79"/>
  </w:num>
  <w:num w:numId="92">
    <w:abstractNumId w:val="40"/>
  </w:num>
  <w:num w:numId="93">
    <w:abstractNumId w:val="24"/>
  </w:num>
  <w:num w:numId="94">
    <w:abstractNumId w:val="111"/>
  </w:num>
  <w:num w:numId="95">
    <w:abstractNumId w:val="13"/>
  </w:num>
  <w:num w:numId="96">
    <w:abstractNumId w:val="106"/>
  </w:num>
  <w:num w:numId="97">
    <w:abstractNumId w:val="62"/>
  </w:num>
  <w:num w:numId="98">
    <w:abstractNumId w:val="102"/>
  </w:num>
  <w:num w:numId="99">
    <w:abstractNumId w:val="35"/>
  </w:num>
  <w:num w:numId="100">
    <w:abstractNumId w:val="81"/>
  </w:num>
  <w:num w:numId="101">
    <w:abstractNumId w:val="49"/>
  </w:num>
  <w:num w:numId="102">
    <w:abstractNumId w:val="126"/>
  </w:num>
  <w:num w:numId="103">
    <w:abstractNumId w:val="86"/>
  </w:num>
  <w:num w:numId="104">
    <w:abstractNumId w:val="84"/>
  </w:num>
  <w:num w:numId="105">
    <w:abstractNumId w:val="88"/>
  </w:num>
  <w:num w:numId="106">
    <w:abstractNumId w:val="48"/>
  </w:num>
  <w:num w:numId="107">
    <w:abstractNumId w:val="121"/>
  </w:num>
  <w:num w:numId="108">
    <w:abstractNumId w:val="116"/>
  </w:num>
  <w:num w:numId="109">
    <w:abstractNumId w:val="66"/>
  </w:num>
  <w:num w:numId="110">
    <w:abstractNumId w:val="44"/>
  </w:num>
  <w:num w:numId="111">
    <w:abstractNumId w:val="56"/>
  </w:num>
  <w:num w:numId="112">
    <w:abstractNumId w:val="113"/>
  </w:num>
  <w:num w:numId="113">
    <w:abstractNumId w:val="54"/>
  </w:num>
  <w:num w:numId="114">
    <w:abstractNumId w:val="85"/>
  </w:num>
  <w:num w:numId="115">
    <w:abstractNumId w:val="107"/>
  </w:num>
  <w:num w:numId="116">
    <w:abstractNumId w:val="55"/>
  </w:num>
  <w:num w:numId="117">
    <w:abstractNumId w:val="37"/>
  </w:num>
  <w:num w:numId="118">
    <w:abstractNumId w:val="100"/>
  </w:num>
  <w:num w:numId="119">
    <w:abstractNumId w:val="123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4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3"/>
  </w:num>
  <w:num w:numId="128">
    <w:abstractNumId w:val="90"/>
  </w:num>
  <w:num w:numId="129">
    <w:abstractNumId w:val="132"/>
  </w:num>
  <w:num w:numId="130">
    <w:abstractNumId w:val="20"/>
  </w:num>
  <w:num w:numId="131">
    <w:abstractNumId w:val="59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61D9"/>
    <w:rsid w:val="000177FF"/>
    <w:rsid w:val="00017A00"/>
    <w:rsid w:val="00021428"/>
    <w:rsid w:val="00022154"/>
    <w:rsid w:val="000228E7"/>
    <w:rsid w:val="0002318C"/>
    <w:rsid w:val="000237AD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64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1201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B20"/>
    <w:rsid w:val="00063DFE"/>
    <w:rsid w:val="000645B1"/>
    <w:rsid w:val="00064927"/>
    <w:rsid w:val="00064B59"/>
    <w:rsid w:val="0006535F"/>
    <w:rsid w:val="000661CD"/>
    <w:rsid w:val="000663A8"/>
    <w:rsid w:val="00066612"/>
    <w:rsid w:val="000667F6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7244"/>
    <w:rsid w:val="0008742B"/>
    <w:rsid w:val="00087945"/>
    <w:rsid w:val="000909C9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97D"/>
    <w:rsid w:val="00095D7A"/>
    <w:rsid w:val="000964F2"/>
    <w:rsid w:val="00096CA7"/>
    <w:rsid w:val="0009715F"/>
    <w:rsid w:val="00097DED"/>
    <w:rsid w:val="000A02C5"/>
    <w:rsid w:val="000A0696"/>
    <w:rsid w:val="000A0868"/>
    <w:rsid w:val="000A14E5"/>
    <w:rsid w:val="000A15D4"/>
    <w:rsid w:val="000A16C7"/>
    <w:rsid w:val="000A1CB9"/>
    <w:rsid w:val="000A26DD"/>
    <w:rsid w:val="000A3464"/>
    <w:rsid w:val="000A38CC"/>
    <w:rsid w:val="000A45D4"/>
    <w:rsid w:val="000A4972"/>
    <w:rsid w:val="000A55E9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14F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695"/>
    <w:rsid w:val="000D1E46"/>
    <w:rsid w:val="000D35B2"/>
    <w:rsid w:val="000D3C39"/>
    <w:rsid w:val="000D4788"/>
    <w:rsid w:val="000D490D"/>
    <w:rsid w:val="000D4F3D"/>
    <w:rsid w:val="000D51F0"/>
    <w:rsid w:val="000D521C"/>
    <w:rsid w:val="000D622D"/>
    <w:rsid w:val="000D64F6"/>
    <w:rsid w:val="000D676E"/>
    <w:rsid w:val="000D76A5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801"/>
    <w:rsid w:val="000F7E66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1BC"/>
    <w:rsid w:val="0012223F"/>
    <w:rsid w:val="00122D35"/>
    <w:rsid w:val="0012339F"/>
    <w:rsid w:val="001236DA"/>
    <w:rsid w:val="0012377E"/>
    <w:rsid w:val="00124411"/>
    <w:rsid w:val="00124521"/>
    <w:rsid w:val="0012453D"/>
    <w:rsid w:val="00124868"/>
    <w:rsid w:val="00125A07"/>
    <w:rsid w:val="00125A30"/>
    <w:rsid w:val="00125E21"/>
    <w:rsid w:val="001263F7"/>
    <w:rsid w:val="00126568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47968"/>
    <w:rsid w:val="00147AD4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5E9A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63D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236E"/>
    <w:rsid w:val="00182B0F"/>
    <w:rsid w:val="00183747"/>
    <w:rsid w:val="001839CF"/>
    <w:rsid w:val="00184821"/>
    <w:rsid w:val="001848E0"/>
    <w:rsid w:val="00185295"/>
    <w:rsid w:val="0018569F"/>
    <w:rsid w:val="001865B8"/>
    <w:rsid w:val="00186676"/>
    <w:rsid w:val="00186934"/>
    <w:rsid w:val="00186C0E"/>
    <w:rsid w:val="0018766F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BC8"/>
    <w:rsid w:val="001A1DE1"/>
    <w:rsid w:val="001A20BD"/>
    <w:rsid w:val="001A245A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41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225"/>
    <w:rsid w:val="001C5D6C"/>
    <w:rsid w:val="001C6D1D"/>
    <w:rsid w:val="001C6FBA"/>
    <w:rsid w:val="001C7579"/>
    <w:rsid w:val="001D0E73"/>
    <w:rsid w:val="001D1BB7"/>
    <w:rsid w:val="001D1ED5"/>
    <w:rsid w:val="001D26A5"/>
    <w:rsid w:val="001D2B78"/>
    <w:rsid w:val="001D2DDE"/>
    <w:rsid w:val="001D38FE"/>
    <w:rsid w:val="001D3A59"/>
    <w:rsid w:val="001D416E"/>
    <w:rsid w:val="001D6497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4F07"/>
    <w:rsid w:val="00205349"/>
    <w:rsid w:val="002057BD"/>
    <w:rsid w:val="002057FF"/>
    <w:rsid w:val="002060F9"/>
    <w:rsid w:val="00206514"/>
    <w:rsid w:val="002068AA"/>
    <w:rsid w:val="0020758D"/>
    <w:rsid w:val="00207C03"/>
    <w:rsid w:val="00207DE0"/>
    <w:rsid w:val="00207E5C"/>
    <w:rsid w:val="00211186"/>
    <w:rsid w:val="00211B03"/>
    <w:rsid w:val="00211ED5"/>
    <w:rsid w:val="00212850"/>
    <w:rsid w:val="00212EBB"/>
    <w:rsid w:val="00212EDC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3EA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08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D7F"/>
    <w:rsid w:val="00270E31"/>
    <w:rsid w:val="00271AE7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354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22F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1BC9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2AC4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66E8"/>
    <w:rsid w:val="00307092"/>
    <w:rsid w:val="003072E2"/>
    <w:rsid w:val="00310A58"/>
    <w:rsid w:val="00310ED5"/>
    <w:rsid w:val="00310EE2"/>
    <w:rsid w:val="00311697"/>
    <w:rsid w:val="003118D8"/>
    <w:rsid w:val="00313487"/>
    <w:rsid w:val="00313A38"/>
    <w:rsid w:val="00313BB4"/>
    <w:rsid w:val="00314E2C"/>
    <w:rsid w:val="003171E9"/>
    <w:rsid w:val="00317B48"/>
    <w:rsid w:val="00320369"/>
    <w:rsid w:val="0032090B"/>
    <w:rsid w:val="00320DC5"/>
    <w:rsid w:val="003215C9"/>
    <w:rsid w:val="00321B12"/>
    <w:rsid w:val="003221F1"/>
    <w:rsid w:val="0032236C"/>
    <w:rsid w:val="00322598"/>
    <w:rsid w:val="00322A23"/>
    <w:rsid w:val="00322EF4"/>
    <w:rsid w:val="003239DB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2011"/>
    <w:rsid w:val="003630F7"/>
    <w:rsid w:val="00363C0B"/>
    <w:rsid w:val="00364D73"/>
    <w:rsid w:val="00366606"/>
    <w:rsid w:val="00366C7B"/>
    <w:rsid w:val="003672D8"/>
    <w:rsid w:val="00367300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C1F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42E2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4769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2E6D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CC3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8CB"/>
    <w:rsid w:val="00450CD5"/>
    <w:rsid w:val="00450D9E"/>
    <w:rsid w:val="00452254"/>
    <w:rsid w:val="00456742"/>
    <w:rsid w:val="00456A52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87DA9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51E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156"/>
    <w:rsid w:val="004B3701"/>
    <w:rsid w:val="004B39FB"/>
    <w:rsid w:val="004B3D71"/>
    <w:rsid w:val="004B3DAF"/>
    <w:rsid w:val="004B3DEB"/>
    <w:rsid w:val="004B3EB1"/>
    <w:rsid w:val="004B49AE"/>
    <w:rsid w:val="004B4AAB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5003E6"/>
    <w:rsid w:val="005012FD"/>
    <w:rsid w:val="0050145B"/>
    <w:rsid w:val="00501A83"/>
    <w:rsid w:val="00501F88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247"/>
    <w:rsid w:val="0052191A"/>
    <w:rsid w:val="00521929"/>
    <w:rsid w:val="00522636"/>
    <w:rsid w:val="00524185"/>
    <w:rsid w:val="005247B4"/>
    <w:rsid w:val="00524FA5"/>
    <w:rsid w:val="005251C2"/>
    <w:rsid w:val="00525604"/>
    <w:rsid w:val="00525736"/>
    <w:rsid w:val="0052604A"/>
    <w:rsid w:val="005265C4"/>
    <w:rsid w:val="0052673E"/>
    <w:rsid w:val="00530738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39E"/>
    <w:rsid w:val="00541CE2"/>
    <w:rsid w:val="005425D3"/>
    <w:rsid w:val="00542BCD"/>
    <w:rsid w:val="00542C15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2DA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69"/>
    <w:rsid w:val="0056231C"/>
    <w:rsid w:val="00562752"/>
    <w:rsid w:val="005628C2"/>
    <w:rsid w:val="0056451F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BE"/>
    <w:rsid w:val="00581462"/>
    <w:rsid w:val="00581BFF"/>
    <w:rsid w:val="00581D1C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11BF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F1A9A"/>
    <w:rsid w:val="005F21BD"/>
    <w:rsid w:val="005F2DCC"/>
    <w:rsid w:val="005F41F1"/>
    <w:rsid w:val="005F4D6B"/>
    <w:rsid w:val="005F4F9B"/>
    <w:rsid w:val="005F4FD3"/>
    <w:rsid w:val="005F601E"/>
    <w:rsid w:val="00600069"/>
    <w:rsid w:val="00600DD9"/>
    <w:rsid w:val="00600FC4"/>
    <w:rsid w:val="00603F4B"/>
    <w:rsid w:val="0060490B"/>
    <w:rsid w:val="00604C36"/>
    <w:rsid w:val="00604EF4"/>
    <w:rsid w:val="00605000"/>
    <w:rsid w:val="006060C8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378E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141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6E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422E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8B2"/>
    <w:rsid w:val="00674A60"/>
    <w:rsid w:val="00676A95"/>
    <w:rsid w:val="00676BA3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2CD9"/>
    <w:rsid w:val="006A35C9"/>
    <w:rsid w:val="006A3674"/>
    <w:rsid w:val="006A37C8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D7"/>
    <w:rsid w:val="006A7507"/>
    <w:rsid w:val="006A7545"/>
    <w:rsid w:val="006B02E1"/>
    <w:rsid w:val="006B0D90"/>
    <w:rsid w:val="006B1247"/>
    <w:rsid w:val="006B1670"/>
    <w:rsid w:val="006B1E2C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1C2"/>
    <w:rsid w:val="006C03BF"/>
    <w:rsid w:val="006C0E4B"/>
    <w:rsid w:val="006C1554"/>
    <w:rsid w:val="006C1A6E"/>
    <w:rsid w:val="006C2C18"/>
    <w:rsid w:val="006C2D2A"/>
    <w:rsid w:val="006C301E"/>
    <w:rsid w:val="006C4351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DED"/>
    <w:rsid w:val="006E2EBD"/>
    <w:rsid w:val="006E33B9"/>
    <w:rsid w:val="006E3FBD"/>
    <w:rsid w:val="006E4057"/>
    <w:rsid w:val="006E44DB"/>
    <w:rsid w:val="006E4C38"/>
    <w:rsid w:val="006E61D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D6C"/>
    <w:rsid w:val="00704F6A"/>
    <w:rsid w:val="007057BC"/>
    <w:rsid w:val="00705C14"/>
    <w:rsid w:val="0070797B"/>
    <w:rsid w:val="00707DF8"/>
    <w:rsid w:val="00707E05"/>
    <w:rsid w:val="00710FF4"/>
    <w:rsid w:val="00711612"/>
    <w:rsid w:val="00712172"/>
    <w:rsid w:val="0071237F"/>
    <w:rsid w:val="007127BA"/>
    <w:rsid w:val="00713AEE"/>
    <w:rsid w:val="007141ED"/>
    <w:rsid w:val="0071469B"/>
    <w:rsid w:val="007148AC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68E"/>
    <w:rsid w:val="007279F5"/>
    <w:rsid w:val="00727BC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3B2F"/>
    <w:rsid w:val="00733BA3"/>
    <w:rsid w:val="00734468"/>
    <w:rsid w:val="007354C4"/>
    <w:rsid w:val="00735CAA"/>
    <w:rsid w:val="00736245"/>
    <w:rsid w:val="00736D33"/>
    <w:rsid w:val="00737F12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0C0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2F14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EA3"/>
    <w:rsid w:val="00757FDB"/>
    <w:rsid w:val="00760314"/>
    <w:rsid w:val="007613F3"/>
    <w:rsid w:val="00762246"/>
    <w:rsid w:val="00762BC4"/>
    <w:rsid w:val="00763B93"/>
    <w:rsid w:val="00763FAA"/>
    <w:rsid w:val="00765123"/>
    <w:rsid w:val="00766733"/>
    <w:rsid w:val="00766B32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C1A"/>
    <w:rsid w:val="007B6F6C"/>
    <w:rsid w:val="007B7B03"/>
    <w:rsid w:val="007B7B09"/>
    <w:rsid w:val="007B7E22"/>
    <w:rsid w:val="007C04FB"/>
    <w:rsid w:val="007C0A83"/>
    <w:rsid w:val="007C0D98"/>
    <w:rsid w:val="007C0E04"/>
    <w:rsid w:val="007C0E10"/>
    <w:rsid w:val="007C17CA"/>
    <w:rsid w:val="007C21E0"/>
    <w:rsid w:val="007C2CC6"/>
    <w:rsid w:val="007C3116"/>
    <w:rsid w:val="007C33F4"/>
    <w:rsid w:val="007C3DFF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391"/>
    <w:rsid w:val="007D44B3"/>
    <w:rsid w:val="007D4970"/>
    <w:rsid w:val="007D5CBE"/>
    <w:rsid w:val="007D6004"/>
    <w:rsid w:val="007D67BB"/>
    <w:rsid w:val="007D69AA"/>
    <w:rsid w:val="007D7347"/>
    <w:rsid w:val="007D772D"/>
    <w:rsid w:val="007D7A70"/>
    <w:rsid w:val="007D7E19"/>
    <w:rsid w:val="007E012D"/>
    <w:rsid w:val="007E1285"/>
    <w:rsid w:val="007E1D86"/>
    <w:rsid w:val="007E1DF8"/>
    <w:rsid w:val="007E3683"/>
    <w:rsid w:val="007E38C7"/>
    <w:rsid w:val="007E39E0"/>
    <w:rsid w:val="007E50F0"/>
    <w:rsid w:val="007E5585"/>
    <w:rsid w:val="007E5DCB"/>
    <w:rsid w:val="007E6506"/>
    <w:rsid w:val="007E6B30"/>
    <w:rsid w:val="007E7565"/>
    <w:rsid w:val="007F01BE"/>
    <w:rsid w:val="007F0259"/>
    <w:rsid w:val="007F0815"/>
    <w:rsid w:val="007F1C46"/>
    <w:rsid w:val="007F1DE0"/>
    <w:rsid w:val="007F25E1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77E"/>
    <w:rsid w:val="0080133B"/>
    <w:rsid w:val="00801379"/>
    <w:rsid w:val="0080176D"/>
    <w:rsid w:val="00801B52"/>
    <w:rsid w:val="008027BB"/>
    <w:rsid w:val="0080280B"/>
    <w:rsid w:val="00802971"/>
    <w:rsid w:val="008032DE"/>
    <w:rsid w:val="0080339E"/>
    <w:rsid w:val="00804508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5E7D"/>
    <w:rsid w:val="00816EAC"/>
    <w:rsid w:val="008174AC"/>
    <w:rsid w:val="00820342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1B96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810"/>
    <w:rsid w:val="00865939"/>
    <w:rsid w:val="00865A25"/>
    <w:rsid w:val="00865BDC"/>
    <w:rsid w:val="008664DE"/>
    <w:rsid w:val="00866F39"/>
    <w:rsid w:val="00867B76"/>
    <w:rsid w:val="00867C70"/>
    <w:rsid w:val="00867EDE"/>
    <w:rsid w:val="00871DB6"/>
    <w:rsid w:val="00871FDE"/>
    <w:rsid w:val="00872023"/>
    <w:rsid w:val="00872352"/>
    <w:rsid w:val="00873092"/>
    <w:rsid w:val="0087346F"/>
    <w:rsid w:val="00873C19"/>
    <w:rsid w:val="008747D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B7E"/>
    <w:rsid w:val="008A34F3"/>
    <w:rsid w:val="008A35AD"/>
    <w:rsid w:val="008A3674"/>
    <w:rsid w:val="008A3D8F"/>
    <w:rsid w:val="008A4E7A"/>
    <w:rsid w:val="008A524C"/>
    <w:rsid w:val="008A52DE"/>
    <w:rsid w:val="008A52E2"/>
    <w:rsid w:val="008A555B"/>
    <w:rsid w:val="008A652A"/>
    <w:rsid w:val="008A65D8"/>
    <w:rsid w:val="008A684E"/>
    <w:rsid w:val="008A6B10"/>
    <w:rsid w:val="008A7295"/>
    <w:rsid w:val="008A7739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B47"/>
    <w:rsid w:val="008B6BAF"/>
    <w:rsid w:val="008B7B05"/>
    <w:rsid w:val="008C0362"/>
    <w:rsid w:val="008C0396"/>
    <w:rsid w:val="008C0601"/>
    <w:rsid w:val="008C1037"/>
    <w:rsid w:val="008C1381"/>
    <w:rsid w:val="008C1A36"/>
    <w:rsid w:val="008C1CDF"/>
    <w:rsid w:val="008C210E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5A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56B"/>
    <w:rsid w:val="008E1689"/>
    <w:rsid w:val="008E2063"/>
    <w:rsid w:val="008E21F7"/>
    <w:rsid w:val="008E22EF"/>
    <w:rsid w:val="008E374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595"/>
    <w:rsid w:val="008F670A"/>
    <w:rsid w:val="008F6B66"/>
    <w:rsid w:val="008F7121"/>
    <w:rsid w:val="008F741F"/>
    <w:rsid w:val="008F79C6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1D28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0EF"/>
    <w:rsid w:val="009566C9"/>
    <w:rsid w:val="0095690F"/>
    <w:rsid w:val="00956D9D"/>
    <w:rsid w:val="00957889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3D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03F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3D65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21C"/>
    <w:rsid w:val="009D7D29"/>
    <w:rsid w:val="009E08E7"/>
    <w:rsid w:val="009E123A"/>
    <w:rsid w:val="009E1B3E"/>
    <w:rsid w:val="009E1C1B"/>
    <w:rsid w:val="009E3A9C"/>
    <w:rsid w:val="009E4085"/>
    <w:rsid w:val="009E4EDD"/>
    <w:rsid w:val="009E4F74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15B"/>
    <w:rsid w:val="009F56AA"/>
    <w:rsid w:val="009F618A"/>
    <w:rsid w:val="009F6284"/>
    <w:rsid w:val="009F656A"/>
    <w:rsid w:val="009F66B0"/>
    <w:rsid w:val="009F793C"/>
    <w:rsid w:val="009F7B73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89D"/>
    <w:rsid w:val="00A24351"/>
    <w:rsid w:val="00A24954"/>
    <w:rsid w:val="00A25C52"/>
    <w:rsid w:val="00A25E50"/>
    <w:rsid w:val="00A264AE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795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42E"/>
    <w:rsid w:val="00A46999"/>
    <w:rsid w:val="00A46B75"/>
    <w:rsid w:val="00A47826"/>
    <w:rsid w:val="00A47C88"/>
    <w:rsid w:val="00A47D20"/>
    <w:rsid w:val="00A50566"/>
    <w:rsid w:val="00A50764"/>
    <w:rsid w:val="00A5116F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A40"/>
    <w:rsid w:val="00A71DD5"/>
    <w:rsid w:val="00A75359"/>
    <w:rsid w:val="00A75ECE"/>
    <w:rsid w:val="00A76F65"/>
    <w:rsid w:val="00A77085"/>
    <w:rsid w:val="00A77AF8"/>
    <w:rsid w:val="00A77D34"/>
    <w:rsid w:val="00A812A8"/>
    <w:rsid w:val="00A81331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6A98"/>
    <w:rsid w:val="00AA7769"/>
    <w:rsid w:val="00AB00F9"/>
    <w:rsid w:val="00AB04FB"/>
    <w:rsid w:val="00AB07CF"/>
    <w:rsid w:val="00AB0F1F"/>
    <w:rsid w:val="00AB1690"/>
    <w:rsid w:val="00AB1BDB"/>
    <w:rsid w:val="00AB1E05"/>
    <w:rsid w:val="00AB378B"/>
    <w:rsid w:val="00AB41CD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4858"/>
    <w:rsid w:val="00AC5678"/>
    <w:rsid w:val="00AC6DE2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49A8"/>
    <w:rsid w:val="00AD4ED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3F74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69A"/>
    <w:rsid w:val="00AF6897"/>
    <w:rsid w:val="00AF710B"/>
    <w:rsid w:val="00AF78A1"/>
    <w:rsid w:val="00B00252"/>
    <w:rsid w:val="00B0153F"/>
    <w:rsid w:val="00B017B6"/>
    <w:rsid w:val="00B0190B"/>
    <w:rsid w:val="00B027E8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CD4"/>
    <w:rsid w:val="00B1723E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4271"/>
    <w:rsid w:val="00B2626B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F0"/>
    <w:rsid w:val="00B53926"/>
    <w:rsid w:val="00B53B9B"/>
    <w:rsid w:val="00B54A2C"/>
    <w:rsid w:val="00B54E44"/>
    <w:rsid w:val="00B55776"/>
    <w:rsid w:val="00B55AE7"/>
    <w:rsid w:val="00B55F1E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0B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3EAB"/>
    <w:rsid w:val="00B748C5"/>
    <w:rsid w:val="00B74DB6"/>
    <w:rsid w:val="00B7555D"/>
    <w:rsid w:val="00B759FE"/>
    <w:rsid w:val="00B76015"/>
    <w:rsid w:val="00B760A7"/>
    <w:rsid w:val="00B7684F"/>
    <w:rsid w:val="00B76A17"/>
    <w:rsid w:val="00B76B40"/>
    <w:rsid w:val="00B770C9"/>
    <w:rsid w:val="00B8046E"/>
    <w:rsid w:val="00B80483"/>
    <w:rsid w:val="00B81909"/>
    <w:rsid w:val="00B81AD6"/>
    <w:rsid w:val="00B81D51"/>
    <w:rsid w:val="00B81FB1"/>
    <w:rsid w:val="00B8239F"/>
    <w:rsid w:val="00B824A3"/>
    <w:rsid w:val="00B82E69"/>
    <w:rsid w:val="00B830EC"/>
    <w:rsid w:val="00B83D1A"/>
    <w:rsid w:val="00B84439"/>
    <w:rsid w:val="00B84DC8"/>
    <w:rsid w:val="00B85592"/>
    <w:rsid w:val="00B85E3D"/>
    <w:rsid w:val="00B86191"/>
    <w:rsid w:val="00B8670A"/>
    <w:rsid w:val="00B87613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CDE"/>
    <w:rsid w:val="00BA46FF"/>
    <w:rsid w:val="00BA561E"/>
    <w:rsid w:val="00BA5B7A"/>
    <w:rsid w:val="00BA5C28"/>
    <w:rsid w:val="00BA7541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223"/>
    <w:rsid w:val="00BB541E"/>
    <w:rsid w:val="00BB5B52"/>
    <w:rsid w:val="00BB5CAE"/>
    <w:rsid w:val="00BB5E1D"/>
    <w:rsid w:val="00BB76CC"/>
    <w:rsid w:val="00BC18A3"/>
    <w:rsid w:val="00BC1B97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5AE5"/>
    <w:rsid w:val="00BC62E2"/>
    <w:rsid w:val="00BC64E1"/>
    <w:rsid w:val="00BC6B06"/>
    <w:rsid w:val="00BC7120"/>
    <w:rsid w:val="00BC7443"/>
    <w:rsid w:val="00BC772F"/>
    <w:rsid w:val="00BD02F9"/>
    <w:rsid w:val="00BD1ECE"/>
    <w:rsid w:val="00BD3246"/>
    <w:rsid w:val="00BD3281"/>
    <w:rsid w:val="00BD36E5"/>
    <w:rsid w:val="00BD4198"/>
    <w:rsid w:val="00BD466A"/>
    <w:rsid w:val="00BD4A19"/>
    <w:rsid w:val="00BD4ABE"/>
    <w:rsid w:val="00BD5D99"/>
    <w:rsid w:val="00BD64B1"/>
    <w:rsid w:val="00BD666D"/>
    <w:rsid w:val="00BD6B85"/>
    <w:rsid w:val="00BD7B42"/>
    <w:rsid w:val="00BD7F1B"/>
    <w:rsid w:val="00BE043D"/>
    <w:rsid w:val="00BE06AC"/>
    <w:rsid w:val="00BE0A0E"/>
    <w:rsid w:val="00BE0E21"/>
    <w:rsid w:val="00BE1C64"/>
    <w:rsid w:val="00BE20E5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1F84"/>
    <w:rsid w:val="00BF25B9"/>
    <w:rsid w:val="00BF27B9"/>
    <w:rsid w:val="00BF2B9D"/>
    <w:rsid w:val="00BF2F6C"/>
    <w:rsid w:val="00BF3320"/>
    <w:rsid w:val="00BF3480"/>
    <w:rsid w:val="00BF38BE"/>
    <w:rsid w:val="00BF3993"/>
    <w:rsid w:val="00BF3B50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50A0"/>
    <w:rsid w:val="00C15410"/>
    <w:rsid w:val="00C15BE7"/>
    <w:rsid w:val="00C1625D"/>
    <w:rsid w:val="00C164E8"/>
    <w:rsid w:val="00C1668A"/>
    <w:rsid w:val="00C16B64"/>
    <w:rsid w:val="00C17035"/>
    <w:rsid w:val="00C17165"/>
    <w:rsid w:val="00C17178"/>
    <w:rsid w:val="00C20D81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2494"/>
    <w:rsid w:val="00C34088"/>
    <w:rsid w:val="00C3544F"/>
    <w:rsid w:val="00C363BD"/>
    <w:rsid w:val="00C36E61"/>
    <w:rsid w:val="00C402E9"/>
    <w:rsid w:val="00C40AE9"/>
    <w:rsid w:val="00C41238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B36"/>
    <w:rsid w:val="00C61E53"/>
    <w:rsid w:val="00C61EAE"/>
    <w:rsid w:val="00C6212B"/>
    <w:rsid w:val="00C624D1"/>
    <w:rsid w:val="00C6272B"/>
    <w:rsid w:val="00C62750"/>
    <w:rsid w:val="00C62B80"/>
    <w:rsid w:val="00C634C9"/>
    <w:rsid w:val="00C6357C"/>
    <w:rsid w:val="00C63D78"/>
    <w:rsid w:val="00C64544"/>
    <w:rsid w:val="00C64A98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97215"/>
    <w:rsid w:val="00CA011F"/>
    <w:rsid w:val="00CA0688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5B49"/>
    <w:rsid w:val="00CF6A6E"/>
    <w:rsid w:val="00CF6E05"/>
    <w:rsid w:val="00CF785F"/>
    <w:rsid w:val="00D000C4"/>
    <w:rsid w:val="00D0014D"/>
    <w:rsid w:val="00D00A06"/>
    <w:rsid w:val="00D02354"/>
    <w:rsid w:val="00D0317B"/>
    <w:rsid w:val="00D031D8"/>
    <w:rsid w:val="00D03B7E"/>
    <w:rsid w:val="00D04271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E05"/>
    <w:rsid w:val="00D127A2"/>
    <w:rsid w:val="00D128C0"/>
    <w:rsid w:val="00D12D75"/>
    <w:rsid w:val="00D132B6"/>
    <w:rsid w:val="00D13C34"/>
    <w:rsid w:val="00D14226"/>
    <w:rsid w:val="00D162C8"/>
    <w:rsid w:val="00D17BF0"/>
    <w:rsid w:val="00D17D24"/>
    <w:rsid w:val="00D20494"/>
    <w:rsid w:val="00D206B5"/>
    <w:rsid w:val="00D20D44"/>
    <w:rsid w:val="00D21F93"/>
    <w:rsid w:val="00D227A0"/>
    <w:rsid w:val="00D23704"/>
    <w:rsid w:val="00D23F12"/>
    <w:rsid w:val="00D24A1A"/>
    <w:rsid w:val="00D24A47"/>
    <w:rsid w:val="00D24FD8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A06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D03"/>
    <w:rsid w:val="00D43EEF"/>
    <w:rsid w:val="00D441C7"/>
    <w:rsid w:val="00D44B23"/>
    <w:rsid w:val="00D458FA"/>
    <w:rsid w:val="00D45A3F"/>
    <w:rsid w:val="00D45AA5"/>
    <w:rsid w:val="00D45AB3"/>
    <w:rsid w:val="00D46035"/>
    <w:rsid w:val="00D47185"/>
    <w:rsid w:val="00D47468"/>
    <w:rsid w:val="00D506A3"/>
    <w:rsid w:val="00D50C66"/>
    <w:rsid w:val="00D51981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6C67"/>
    <w:rsid w:val="00D774A4"/>
    <w:rsid w:val="00D77906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351"/>
    <w:rsid w:val="00DB74AD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B5F"/>
    <w:rsid w:val="00DC5DE4"/>
    <w:rsid w:val="00DC6AA2"/>
    <w:rsid w:val="00DC6E75"/>
    <w:rsid w:val="00DC75F7"/>
    <w:rsid w:val="00DC7C77"/>
    <w:rsid w:val="00DD0CEC"/>
    <w:rsid w:val="00DD1BF4"/>
    <w:rsid w:val="00DD1D4C"/>
    <w:rsid w:val="00DD1FCC"/>
    <w:rsid w:val="00DD287E"/>
    <w:rsid w:val="00DD379C"/>
    <w:rsid w:val="00DD38A4"/>
    <w:rsid w:val="00DD4454"/>
    <w:rsid w:val="00DD4DB5"/>
    <w:rsid w:val="00DD50E6"/>
    <w:rsid w:val="00DD526A"/>
    <w:rsid w:val="00DD53DB"/>
    <w:rsid w:val="00DD59F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2AC9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108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6C8E"/>
    <w:rsid w:val="00DF6F2A"/>
    <w:rsid w:val="00DF72C3"/>
    <w:rsid w:val="00DF7659"/>
    <w:rsid w:val="00DF7D6C"/>
    <w:rsid w:val="00E004B0"/>
    <w:rsid w:val="00E00549"/>
    <w:rsid w:val="00E00785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3EB2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3C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EE9"/>
    <w:rsid w:val="00E25FB7"/>
    <w:rsid w:val="00E30046"/>
    <w:rsid w:val="00E3081A"/>
    <w:rsid w:val="00E31917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CB6"/>
    <w:rsid w:val="00E449DE"/>
    <w:rsid w:val="00E44A5E"/>
    <w:rsid w:val="00E451BC"/>
    <w:rsid w:val="00E45AB1"/>
    <w:rsid w:val="00E5001A"/>
    <w:rsid w:val="00E5022F"/>
    <w:rsid w:val="00E50653"/>
    <w:rsid w:val="00E5096D"/>
    <w:rsid w:val="00E509B3"/>
    <w:rsid w:val="00E52731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3ADE"/>
    <w:rsid w:val="00E64D4A"/>
    <w:rsid w:val="00E64DE5"/>
    <w:rsid w:val="00E6524B"/>
    <w:rsid w:val="00E65484"/>
    <w:rsid w:val="00E657BD"/>
    <w:rsid w:val="00E667DE"/>
    <w:rsid w:val="00E673BF"/>
    <w:rsid w:val="00E67EC0"/>
    <w:rsid w:val="00E7008E"/>
    <w:rsid w:val="00E70483"/>
    <w:rsid w:val="00E7060C"/>
    <w:rsid w:val="00E70918"/>
    <w:rsid w:val="00E72262"/>
    <w:rsid w:val="00E722A1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97AFE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9EC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16C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16EAB"/>
    <w:rsid w:val="00F17F8B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22F"/>
    <w:rsid w:val="00F2394E"/>
    <w:rsid w:val="00F25671"/>
    <w:rsid w:val="00F25E9A"/>
    <w:rsid w:val="00F261F4"/>
    <w:rsid w:val="00F269ED"/>
    <w:rsid w:val="00F26FBE"/>
    <w:rsid w:val="00F27011"/>
    <w:rsid w:val="00F271FB"/>
    <w:rsid w:val="00F27A2B"/>
    <w:rsid w:val="00F30717"/>
    <w:rsid w:val="00F313AF"/>
    <w:rsid w:val="00F31D76"/>
    <w:rsid w:val="00F3357A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122A"/>
    <w:rsid w:val="00F41F91"/>
    <w:rsid w:val="00F4338A"/>
    <w:rsid w:val="00F4355E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E26"/>
    <w:rsid w:val="00F77459"/>
    <w:rsid w:val="00F77856"/>
    <w:rsid w:val="00F77C9D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B90"/>
    <w:rsid w:val="00F94E7D"/>
    <w:rsid w:val="00F959EB"/>
    <w:rsid w:val="00F962BE"/>
    <w:rsid w:val="00F96709"/>
    <w:rsid w:val="00F9682B"/>
    <w:rsid w:val="00F96F5C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5AC"/>
    <w:rsid w:val="00FC1938"/>
    <w:rsid w:val="00FC1EC9"/>
    <w:rsid w:val="00FC2294"/>
    <w:rsid w:val="00FC2323"/>
    <w:rsid w:val="00FC235D"/>
    <w:rsid w:val="00FC2817"/>
    <w:rsid w:val="00FC28DF"/>
    <w:rsid w:val="00FC2BC7"/>
    <w:rsid w:val="00FC2D44"/>
    <w:rsid w:val="00FC2E02"/>
    <w:rsid w:val="00FC2EF0"/>
    <w:rsid w:val="00FC3266"/>
    <w:rsid w:val="00FC33B4"/>
    <w:rsid w:val="00FC349E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236A"/>
    <w:rsid w:val="00FF26A3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191796-6F03-4268-AAA3-8B9FF224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6</cp:revision>
  <cp:lastPrinted>2021-09-14T04:26:00Z</cp:lastPrinted>
  <dcterms:created xsi:type="dcterms:W3CDTF">2025-12-01T05:04:00Z</dcterms:created>
  <dcterms:modified xsi:type="dcterms:W3CDTF">2025-12-03T02:37:00Z</dcterms:modified>
</cp:coreProperties>
</file>